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B39" w14:textId="77777777" w:rsidR="0033341C" w:rsidRDefault="0033341C" w:rsidP="00D827A0">
      <w:pPr>
        <w:jc w:val="center"/>
        <w:rPr>
          <w:rFonts w:ascii="Times New Roman" w:hAnsi="Times New Roman" w:cs="Times New Roman"/>
          <w:sz w:val="28"/>
          <w:szCs w:val="28"/>
          <w:u w:val="single"/>
        </w:rPr>
      </w:pPr>
    </w:p>
    <w:p w14:paraId="51E3BA1C" w14:textId="7B65EE0C" w:rsidR="00D827A0" w:rsidRPr="00144783" w:rsidRDefault="00D827A0" w:rsidP="00D827A0">
      <w:pPr>
        <w:jc w:val="center"/>
        <w:rPr>
          <w:rFonts w:ascii="Times New Roman" w:hAnsi="Times New Roman" w:cs="Times New Roman"/>
          <w:sz w:val="28"/>
          <w:szCs w:val="28"/>
          <w:u w:val="single"/>
        </w:rPr>
      </w:pPr>
      <w:r w:rsidRPr="00144783">
        <w:rPr>
          <w:rFonts w:ascii="Times New Roman" w:hAnsi="Times New Roman" w:cs="Times New Roman"/>
          <w:sz w:val="28"/>
          <w:szCs w:val="28"/>
          <w:u w:val="single"/>
        </w:rPr>
        <w:t xml:space="preserve">Minutes of </w:t>
      </w:r>
      <w:r w:rsidR="00CE7F18" w:rsidRPr="00144783">
        <w:rPr>
          <w:rFonts w:ascii="Times New Roman" w:hAnsi="Times New Roman" w:cs="Times New Roman"/>
          <w:sz w:val="28"/>
          <w:szCs w:val="28"/>
          <w:u w:val="single"/>
        </w:rPr>
        <w:t>the</w:t>
      </w:r>
      <w:r w:rsidR="00640EC2">
        <w:rPr>
          <w:rFonts w:ascii="Times New Roman" w:hAnsi="Times New Roman" w:cs="Times New Roman"/>
          <w:sz w:val="28"/>
          <w:szCs w:val="28"/>
          <w:u w:val="single"/>
        </w:rPr>
        <w:t xml:space="preserve"> </w:t>
      </w:r>
      <w:r w:rsidRPr="00144783">
        <w:rPr>
          <w:rFonts w:ascii="Times New Roman" w:hAnsi="Times New Roman" w:cs="Times New Roman"/>
          <w:sz w:val="28"/>
          <w:szCs w:val="28"/>
          <w:u w:val="single"/>
        </w:rPr>
        <w:t xml:space="preserve">Meeting of Prees Parish Council held on </w:t>
      </w:r>
      <w:r w:rsidR="00CE7F18" w:rsidRPr="00144783">
        <w:rPr>
          <w:rFonts w:ascii="Times New Roman" w:hAnsi="Times New Roman" w:cs="Times New Roman"/>
          <w:sz w:val="28"/>
          <w:szCs w:val="28"/>
          <w:u w:val="single"/>
        </w:rPr>
        <w:t>Tuesday</w:t>
      </w:r>
      <w:r w:rsidR="005262A3">
        <w:rPr>
          <w:rFonts w:ascii="Times New Roman" w:hAnsi="Times New Roman" w:cs="Times New Roman"/>
          <w:sz w:val="28"/>
          <w:szCs w:val="28"/>
          <w:u w:val="single"/>
        </w:rPr>
        <w:t xml:space="preserve"> </w:t>
      </w:r>
      <w:r w:rsidR="00810791">
        <w:rPr>
          <w:rFonts w:ascii="Times New Roman" w:hAnsi="Times New Roman" w:cs="Times New Roman"/>
          <w:sz w:val="28"/>
          <w:szCs w:val="28"/>
          <w:u w:val="single"/>
        </w:rPr>
        <w:t>January 17</w:t>
      </w:r>
      <w:r w:rsidR="00CB17FB">
        <w:rPr>
          <w:rFonts w:ascii="Times New Roman" w:hAnsi="Times New Roman" w:cs="Times New Roman"/>
          <w:sz w:val="28"/>
          <w:szCs w:val="28"/>
          <w:u w:val="single"/>
        </w:rPr>
        <w:t xml:space="preserve"> </w:t>
      </w:r>
      <w:r w:rsidRPr="00144783">
        <w:rPr>
          <w:rFonts w:ascii="Times New Roman" w:hAnsi="Times New Roman" w:cs="Times New Roman"/>
          <w:sz w:val="28"/>
          <w:szCs w:val="28"/>
          <w:u w:val="single"/>
        </w:rPr>
        <w:t>20</w:t>
      </w:r>
      <w:r w:rsidR="00424767" w:rsidRPr="00144783">
        <w:rPr>
          <w:rFonts w:ascii="Times New Roman" w:hAnsi="Times New Roman" w:cs="Times New Roman"/>
          <w:sz w:val="28"/>
          <w:szCs w:val="28"/>
          <w:u w:val="single"/>
        </w:rPr>
        <w:t>2</w:t>
      </w:r>
      <w:r w:rsidR="00810791">
        <w:rPr>
          <w:rFonts w:ascii="Times New Roman" w:hAnsi="Times New Roman" w:cs="Times New Roman"/>
          <w:sz w:val="28"/>
          <w:szCs w:val="28"/>
          <w:u w:val="single"/>
        </w:rPr>
        <w:t>3</w:t>
      </w:r>
    </w:p>
    <w:p w14:paraId="2E9E4F47" w14:textId="60368E3C" w:rsidR="00B47D78" w:rsidRDefault="00D827A0" w:rsidP="00B449FE">
      <w:pPr>
        <w:jc w:val="center"/>
        <w:rPr>
          <w:rFonts w:ascii="Times New Roman" w:hAnsi="Times New Roman" w:cs="Times New Roman"/>
          <w:sz w:val="28"/>
          <w:szCs w:val="28"/>
          <w:u w:val="single"/>
        </w:rPr>
      </w:pPr>
      <w:r w:rsidRPr="00144783">
        <w:rPr>
          <w:rFonts w:ascii="Times New Roman" w:hAnsi="Times New Roman" w:cs="Times New Roman"/>
          <w:sz w:val="28"/>
          <w:szCs w:val="28"/>
          <w:u w:val="single"/>
        </w:rPr>
        <w:t xml:space="preserve"> at 7.00 pm </w:t>
      </w:r>
      <w:r w:rsidR="00650570" w:rsidRPr="00144783">
        <w:rPr>
          <w:rFonts w:ascii="Times New Roman" w:hAnsi="Times New Roman" w:cs="Times New Roman"/>
          <w:sz w:val="28"/>
          <w:szCs w:val="28"/>
          <w:u w:val="single"/>
        </w:rPr>
        <w:t xml:space="preserve">in </w:t>
      </w:r>
      <w:r w:rsidR="00B449FE">
        <w:rPr>
          <w:rFonts w:ascii="Times New Roman" w:hAnsi="Times New Roman" w:cs="Times New Roman"/>
          <w:sz w:val="28"/>
          <w:szCs w:val="28"/>
          <w:u w:val="single"/>
        </w:rPr>
        <w:t xml:space="preserve">Prees </w:t>
      </w:r>
      <w:r w:rsidR="00650570" w:rsidRPr="00144783">
        <w:rPr>
          <w:rFonts w:ascii="Times New Roman" w:hAnsi="Times New Roman" w:cs="Times New Roman"/>
          <w:sz w:val="28"/>
          <w:szCs w:val="28"/>
          <w:u w:val="single"/>
        </w:rPr>
        <w:t>Village Hal</w:t>
      </w:r>
      <w:r w:rsidR="00B449FE">
        <w:rPr>
          <w:rFonts w:ascii="Times New Roman" w:hAnsi="Times New Roman" w:cs="Times New Roman"/>
          <w:sz w:val="28"/>
          <w:szCs w:val="28"/>
          <w:u w:val="single"/>
        </w:rPr>
        <w:t>l</w:t>
      </w:r>
    </w:p>
    <w:p w14:paraId="2E027E46" w14:textId="30B31E9E" w:rsidR="00D827A0" w:rsidRPr="00962AE3" w:rsidRDefault="00D827A0" w:rsidP="00D827A0">
      <w:pPr>
        <w:rPr>
          <w:rFonts w:ascii="Times New Roman" w:hAnsi="Times New Roman" w:cs="Times New Roman"/>
          <w:sz w:val="24"/>
          <w:szCs w:val="24"/>
          <w:u w:val="single"/>
        </w:rPr>
      </w:pPr>
    </w:p>
    <w:p w14:paraId="6ADDAD9E" w14:textId="5ACD9791" w:rsidR="008955F8" w:rsidRDefault="00D827A0" w:rsidP="004F61B5">
      <w:pPr>
        <w:rPr>
          <w:rFonts w:ascii="Times New Roman" w:hAnsi="Times New Roman" w:cs="Times New Roman"/>
          <w:b/>
          <w:bCs/>
          <w:sz w:val="24"/>
          <w:szCs w:val="24"/>
        </w:rPr>
      </w:pPr>
      <w:r w:rsidRPr="00144783">
        <w:rPr>
          <w:rFonts w:ascii="Times New Roman" w:hAnsi="Times New Roman" w:cs="Times New Roman"/>
          <w:sz w:val="24"/>
          <w:szCs w:val="24"/>
        </w:rPr>
        <w:t>Present were</w:t>
      </w:r>
      <w:r w:rsidR="00426A1B">
        <w:rPr>
          <w:rFonts w:ascii="Times New Roman" w:hAnsi="Times New Roman" w:cs="Times New Roman"/>
          <w:sz w:val="24"/>
          <w:szCs w:val="24"/>
        </w:rPr>
        <w:t xml:space="preserve"> </w:t>
      </w:r>
      <w:r w:rsidR="00810791">
        <w:rPr>
          <w:rFonts w:ascii="Times New Roman" w:hAnsi="Times New Roman" w:cs="Times New Roman"/>
          <w:sz w:val="24"/>
          <w:szCs w:val="24"/>
        </w:rPr>
        <w:t>Cllrs J Whelan (who took the Chair in Cllr Hirons’ absence);</w:t>
      </w:r>
      <w:r w:rsidR="00897665">
        <w:rPr>
          <w:rFonts w:ascii="Times New Roman" w:hAnsi="Times New Roman" w:cs="Times New Roman"/>
          <w:sz w:val="24"/>
          <w:szCs w:val="24"/>
        </w:rPr>
        <w:t xml:space="preserve"> </w:t>
      </w:r>
      <w:proofErr w:type="spellStart"/>
      <w:r w:rsidR="00F55E7C" w:rsidRPr="00962181">
        <w:rPr>
          <w:rFonts w:ascii="Times New Roman" w:hAnsi="Times New Roman" w:cs="Times New Roman"/>
          <w:sz w:val="24"/>
          <w:szCs w:val="24"/>
        </w:rPr>
        <w:t>Mrs</w:t>
      </w:r>
      <w:proofErr w:type="spellEnd"/>
      <w:r w:rsidR="00F55E7C" w:rsidRPr="00962181">
        <w:rPr>
          <w:rFonts w:ascii="Times New Roman" w:hAnsi="Times New Roman" w:cs="Times New Roman"/>
          <w:sz w:val="24"/>
          <w:szCs w:val="24"/>
        </w:rPr>
        <w:t xml:space="preserve"> </w:t>
      </w:r>
      <w:r w:rsidR="00810791">
        <w:rPr>
          <w:rFonts w:ascii="Times New Roman" w:hAnsi="Times New Roman" w:cs="Times New Roman"/>
          <w:sz w:val="24"/>
          <w:szCs w:val="24"/>
        </w:rPr>
        <w:t xml:space="preserve">L </w:t>
      </w:r>
      <w:proofErr w:type="gramStart"/>
      <w:r w:rsidR="00810791">
        <w:rPr>
          <w:rFonts w:ascii="Times New Roman" w:hAnsi="Times New Roman" w:cs="Times New Roman"/>
          <w:sz w:val="24"/>
          <w:szCs w:val="24"/>
        </w:rPr>
        <w:t xml:space="preserve">Baer; </w:t>
      </w:r>
      <w:r w:rsidR="00C413FF">
        <w:rPr>
          <w:rFonts w:ascii="Times New Roman" w:hAnsi="Times New Roman" w:cs="Times New Roman"/>
          <w:sz w:val="24"/>
          <w:szCs w:val="24"/>
        </w:rPr>
        <w:t xml:space="preserve"> </w:t>
      </w:r>
      <w:proofErr w:type="spellStart"/>
      <w:r w:rsidR="004F61B5">
        <w:rPr>
          <w:rFonts w:ascii="Times New Roman" w:hAnsi="Times New Roman" w:cs="Times New Roman"/>
          <w:sz w:val="24"/>
          <w:szCs w:val="24"/>
        </w:rPr>
        <w:t>Mrs</w:t>
      </w:r>
      <w:proofErr w:type="spellEnd"/>
      <w:proofErr w:type="gramEnd"/>
      <w:r w:rsidR="004F61B5">
        <w:rPr>
          <w:rFonts w:ascii="Times New Roman" w:hAnsi="Times New Roman" w:cs="Times New Roman"/>
          <w:sz w:val="24"/>
          <w:szCs w:val="24"/>
        </w:rPr>
        <w:t xml:space="preserve"> J Catterall;  </w:t>
      </w:r>
      <w:r w:rsidR="00897665">
        <w:rPr>
          <w:rFonts w:ascii="Times New Roman" w:hAnsi="Times New Roman" w:cs="Times New Roman"/>
          <w:sz w:val="24"/>
          <w:szCs w:val="24"/>
        </w:rPr>
        <w:t xml:space="preserve">J </w:t>
      </w:r>
      <w:r w:rsidR="00B61175">
        <w:rPr>
          <w:rFonts w:ascii="Times New Roman" w:hAnsi="Times New Roman" w:cs="Times New Roman"/>
          <w:sz w:val="24"/>
          <w:szCs w:val="24"/>
        </w:rPr>
        <w:t>Allen</w:t>
      </w:r>
      <w:r w:rsidR="004F61B5">
        <w:rPr>
          <w:rFonts w:ascii="Times New Roman" w:hAnsi="Times New Roman" w:cs="Times New Roman"/>
          <w:sz w:val="24"/>
          <w:szCs w:val="24"/>
        </w:rPr>
        <w:t xml:space="preserve">; </w:t>
      </w:r>
      <w:r w:rsidR="00CD7C2F">
        <w:rPr>
          <w:rFonts w:ascii="Times New Roman" w:hAnsi="Times New Roman" w:cs="Times New Roman"/>
          <w:sz w:val="24"/>
          <w:szCs w:val="24"/>
        </w:rPr>
        <w:t>R List</w:t>
      </w:r>
      <w:r w:rsidR="00810791">
        <w:rPr>
          <w:rFonts w:ascii="Times New Roman" w:hAnsi="Times New Roman" w:cs="Times New Roman"/>
          <w:sz w:val="24"/>
          <w:szCs w:val="24"/>
        </w:rPr>
        <w:t>;</w:t>
      </w:r>
      <w:r w:rsidR="00CD7C2F">
        <w:rPr>
          <w:rFonts w:ascii="Times New Roman" w:hAnsi="Times New Roman" w:cs="Times New Roman"/>
          <w:sz w:val="24"/>
          <w:szCs w:val="24"/>
        </w:rPr>
        <w:t xml:space="preserve"> </w:t>
      </w:r>
      <w:r w:rsidR="004F61B5">
        <w:rPr>
          <w:rFonts w:ascii="Times New Roman" w:hAnsi="Times New Roman" w:cs="Times New Roman"/>
          <w:sz w:val="24"/>
          <w:szCs w:val="24"/>
        </w:rPr>
        <w:t>M Lanham</w:t>
      </w:r>
      <w:r w:rsidR="00810791">
        <w:rPr>
          <w:rFonts w:ascii="Times New Roman" w:hAnsi="Times New Roman" w:cs="Times New Roman"/>
          <w:sz w:val="24"/>
          <w:szCs w:val="24"/>
        </w:rPr>
        <w:t xml:space="preserve"> and P Wynn.</w:t>
      </w:r>
      <w:r w:rsidR="00897665">
        <w:rPr>
          <w:rFonts w:ascii="Times New Roman" w:hAnsi="Times New Roman" w:cs="Times New Roman"/>
          <w:sz w:val="24"/>
          <w:szCs w:val="24"/>
        </w:rPr>
        <w:t xml:space="preserve"> </w:t>
      </w:r>
      <w:r w:rsidR="00B51A95">
        <w:rPr>
          <w:rFonts w:ascii="Times New Roman" w:hAnsi="Times New Roman" w:cs="Times New Roman"/>
          <w:sz w:val="24"/>
          <w:szCs w:val="24"/>
        </w:rPr>
        <w:t xml:space="preserve"> </w:t>
      </w:r>
      <w:proofErr w:type="spellStart"/>
      <w:r w:rsidR="004B0392" w:rsidRPr="00144783">
        <w:rPr>
          <w:rFonts w:ascii="Times New Roman" w:hAnsi="Times New Roman" w:cs="Times New Roman"/>
          <w:sz w:val="24"/>
          <w:szCs w:val="24"/>
        </w:rPr>
        <w:t>Mrs</w:t>
      </w:r>
      <w:proofErr w:type="spellEnd"/>
      <w:r w:rsidR="004B0392" w:rsidRPr="00144783">
        <w:rPr>
          <w:rFonts w:ascii="Times New Roman" w:hAnsi="Times New Roman" w:cs="Times New Roman"/>
          <w:sz w:val="24"/>
          <w:szCs w:val="24"/>
        </w:rPr>
        <w:t xml:space="preserve"> K Sieloff</w:t>
      </w:r>
      <w:r w:rsidR="00FF5209" w:rsidRPr="00144783">
        <w:rPr>
          <w:rFonts w:ascii="Times New Roman" w:hAnsi="Times New Roman" w:cs="Times New Roman"/>
          <w:sz w:val="24"/>
          <w:szCs w:val="24"/>
        </w:rPr>
        <w:t xml:space="preserve"> </w:t>
      </w:r>
      <w:r w:rsidR="001D0704" w:rsidRPr="00144783">
        <w:rPr>
          <w:rFonts w:ascii="Times New Roman" w:hAnsi="Times New Roman" w:cs="Times New Roman"/>
          <w:sz w:val="24"/>
          <w:szCs w:val="24"/>
        </w:rPr>
        <w:t>clerk to the Parish Council</w:t>
      </w:r>
      <w:r w:rsidR="00897665">
        <w:rPr>
          <w:rFonts w:ascii="Times New Roman" w:hAnsi="Times New Roman" w:cs="Times New Roman"/>
          <w:sz w:val="24"/>
          <w:szCs w:val="24"/>
        </w:rPr>
        <w:t xml:space="preserve"> was also present</w:t>
      </w:r>
      <w:r w:rsidR="004F61B5">
        <w:rPr>
          <w:rFonts w:ascii="Times New Roman" w:hAnsi="Times New Roman" w:cs="Times New Roman"/>
          <w:sz w:val="24"/>
          <w:szCs w:val="24"/>
        </w:rPr>
        <w:t>.</w:t>
      </w:r>
      <w:r w:rsidR="00B05D4C">
        <w:rPr>
          <w:rFonts w:ascii="Times New Roman" w:hAnsi="Times New Roman" w:cs="Times New Roman"/>
          <w:sz w:val="24"/>
          <w:szCs w:val="24"/>
        </w:rPr>
        <w:t xml:space="preserve"> </w:t>
      </w:r>
    </w:p>
    <w:p w14:paraId="31624538" w14:textId="4AB81352" w:rsidR="000807F9" w:rsidRPr="00F130AD" w:rsidRDefault="00810791" w:rsidP="00CD7C2F">
      <w:pPr>
        <w:pStyle w:val="NoSpacing"/>
        <w:rPr>
          <w:rFonts w:ascii="Times New Roman" w:eastAsiaTheme="minorEastAsia" w:hAnsi="Times New Roman" w:cs="Times New Roman"/>
          <w:sz w:val="24"/>
          <w:szCs w:val="24"/>
        </w:rPr>
      </w:pPr>
      <w:r>
        <w:rPr>
          <w:rFonts w:ascii="Times New Roman" w:hAnsi="Times New Roman" w:cs="Times New Roman"/>
          <w:b/>
          <w:bCs/>
          <w:sz w:val="24"/>
          <w:szCs w:val="24"/>
        </w:rPr>
        <w:t>001/23</w:t>
      </w:r>
      <w:r w:rsidR="005C64E2">
        <w:rPr>
          <w:rFonts w:ascii="Times New Roman" w:hAnsi="Times New Roman" w:cs="Times New Roman"/>
          <w:sz w:val="24"/>
          <w:szCs w:val="24"/>
        </w:rPr>
        <w:t xml:space="preserve">  </w:t>
      </w:r>
      <w:r w:rsidR="00295BCE">
        <w:rPr>
          <w:rFonts w:ascii="Times New Roman" w:hAnsi="Times New Roman" w:cs="Times New Roman"/>
          <w:sz w:val="24"/>
          <w:szCs w:val="24"/>
        </w:rPr>
        <w:t xml:space="preserve"> </w:t>
      </w:r>
      <w:r w:rsidR="007719C6">
        <w:rPr>
          <w:rFonts w:ascii="Times New Roman" w:hAnsi="Times New Roman" w:cs="Times New Roman"/>
          <w:sz w:val="24"/>
          <w:szCs w:val="24"/>
        </w:rPr>
        <w:t>Public Session</w:t>
      </w:r>
      <w:r w:rsidR="003054A3">
        <w:rPr>
          <w:rFonts w:ascii="Times New Roman" w:hAnsi="Times New Roman" w:cs="Times New Roman"/>
          <w:sz w:val="24"/>
          <w:szCs w:val="24"/>
        </w:rPr>
        <w:t xml:space="preserve">. </w:t>
      </w:r>
      <w:r>
        <w:rPr>
          <w:rFonts w:ascii="Times New Roman" w:hAnsi="Times New Roman" w:cs="Times New Roman"/>
          <w:sz w:val="24"/>
          <w:szCs w:val="24"/>
        </w:rPr>
        <w:t xml:space="preserve"> There were no members of the public present.</w:t>
      </w:r>
    </w:p>
    <w:p w14:paraId="70108BD7" w14:textId="42CC68D8" w:rsidR="00295BCE" w:rsidRPr="00F30F54" w:rsidRDefault="00810791" w:rsidP="00295BCE">
      <w:pPr>
        <w:pStyle w:val="NoSpacing"/>
        <w:rPr>
          <w:rFonts w:ascii="Times New Roman" w:hAnsi="Times New Roman" w:cs="Times New Roman"/>
          <w:bCs/>
          <w:sz w:val="24"/>
          <w:szCs w:val="24"/>
        </w:rPr>
      </w:pPr>
      <w:r>
        <w:rPr>
          <w:rFonts w:ascii="Times New Roman" w:hAnsi="Times New Roman" w:cs="Times New Roman"/>
          <w:b/>
          <w:bCs/>
          <w:sz w:val="24"/>
          <w:szCs w:val="24"/>
        </w:rPr>
        <w:t>002/23</w:t>
      </w:r>
      <w:r w:rsidR="00295BCE">
        <w:rPr>
          <w:rFonts w:ascii="Times New Roman" w:hAnsi="Times New Roman" w:cs="Times New Roman"/>
          <w:sz w:val="24"/>
          <w:szCs w:val="24"/>
        </w:rPr>
        <w:t xml:space="preserve">  </w:t>
      </w:r>
      <w:r w:rsidR="00640F4D">
        <w:rPr>
          <w:rFonts w:ascii="Times New Roman" w:hAnsi="Times New Roman" w:cs="Times New Roman"/>
          <w:sz w:val="24"/>
          <w:szCs w:val="24"/>
        </w:rPr>
        <w:t xml:space="preserve"> </w:t>
      </w:r>
      <w:r w:rsidR="00A30A3B">
        <w:rPr>
          <w:rFonts w:ascii="Times New Roman" w:hAnsi="Times New Roman" w:cs="Times New Roman"/>
          <w:sz w:val="24"/>
          <w:szCs w:val="24"/>
        </w:rPr>
        <w:t>Apologies received from</w:t>
      </w:r>
      <w:r w:rsidR="005E4708">
        <w:rPr>
          <w:rFonts w:ascii="Times New Roman" w:hAnsi="Times New Roman" w:cs="Times New Roman"/>
          <w:sz w:val="24"/>
          <w:szCs w:val="24"/>
        </w:rPr>
        <w:t xml:space="preserve"> Cllrs</w:t>
      </w:r>
      <w:r w:rsidR="00442C42">
        <w:rPr>
          <w:rFonts w:ascii="Times New Roman" w:hAnsi="Times New Roman" w:cs="Times New Roman"/>
          <w:sz w:val="24"/>
          <w:szCs w:val="24"/>
        </w:rPr>
        <w:t xml:space="preserve"> </w:t>
      </w:r>
      <w:r>
        <w:rPr>
          <w:rFonts w:ascii="Times New Roman" w:hAnsi="Times New Roman" w:cs="Times New Roman"/>
          <w:sz w:val="24"/>
          <w:szCs w:val="24"/>
        </w:rPr>
        <w:t xml:space="preserve">R Hirons; </w:t>
      </w:r>
      <w:r w:rsidR="00442C42">
        <w:rPr>
          <w:rFonts w:ascii="Times New Roman" w:hAnsi="Times New Roman" w:cs="Times New Roman"/>
          <w:sz w:val="24"/>
          <w:szCs w:val="24"/>
        </w:rPr>
        <w:t xml:space="preserve">Mrs </w:t>
      </w:r>
      <w:r w:rsidR="00CB3B8E">
        <w:rPr>
          <w:rFonts w:ascii="Times New Roman" w:hAnsi="Times New Roman" w:cs="Times New Roman"/>
          <w:sz w:val="24"/>
          <w:szCs w:val="24"/>
        </w:rPr>
        <w:t>S Short</w:t>
      </w:r>
      <w:r w:rsidR="00442C42">
        <w:rPr>
          <w:rFonts w:ascii="Times New Roman" w:hAnsi="Times New Roman" w:cs="Times New Roman"/>
          <w:sz w:val="24"/>
          <w:szCs w:val="24"/>
        </w:rPr>
        <w:t>;</w:t>
      </w:r>
      <w:r w:rsidR="008D5B78">
        <w:rPr>
          <w:rFonts w:ascii="Times New Roman" w:hAnsi="Times New Roman" w:cs="Times New Roman"/>
          <w:sz w:val="24"/>
          <w:szCs w:val="24"/>
        </w:rPr>
        <w:t xml:space="preserve">  </w:t>
      </w:r>
      <w:r w:rsidR="00CB3B8E">
        <w:rPr>
          <w:rFonts w:ascii="Times New Roman" w:hAnsi="Times New Roman" w:cs="Times New Roman"/>
          <w:sz w:val="24"/>
          <w:szCs w:val="24"/>
        </w:rPr>
        <w:t>Mrs S Jones</w:t>
      </w:r>
      <w:r w:rsidR="008D5B78">
        <w:rPr>
          <w:rFonts w:ascii="Times New Roman" w:hAnsi="Times New Roman" w:cs="Times New Roman"/>
          <w:sz w:val="24"/>
          <w:szCs w:val="24"/>
        </w:rPr>
        <w:t>;</w:t>
      </w:r>
      <w:r w:rsidR="00CD7C2F">
        <w:rPr>
          <w:rFonts w:ascii="Times New Roman" w:hAnsi="Times New Roman" w:cs="Times New Roman"/>
          <w:sz w:val="24"/>
          <w:szCs w:val="24"/>
        </w:rPr>
        <w:t xml:space="preserve"> Mrs B Rainford</w:t>
      </w:r>
      <w:r>
        <w:rPr>
          <w:rFonts w:ascii="Times New Roman" w:hAnsi="Times New Roman" w:cs="Times New Roman"/>
          <w:sz w:val="24"/>
          <w:szCs w:val="24"/>
        </w:rPr>
        <w:t xml:space="preserve">; Mrs B Finch and </w:t>
      </w:r>
      <w:r w:rsidR="00CD7C2F">
        <w:rPr>
          <w:rFonts w:ascii="Times New Roman" w:hAnsi="Times New Roman" w:cs="Times New Roman"/>
          <w:sz w:val="24"/>
          <w:szCs w:val="24"/>
        </w:rPr>
        <w:t xml:space="preserve"> D Ladd</w:t>
      </w:r>
      <w:r>
        <w:rPr>
          <w:rFonts w:ascii="Times New Roman" w:hAnsi="Times New Roman" w:cs="Times New Roman"/>
          <w:sz w:val="24"/>
          <w:szCs w:val="24"/>
        </w:rPr>
        <w:t>.</w:t>
      </w:r>
    </w:p>
    <w:p w14:paraId="45D19D88" w14:textId="7A31953E" w:rsidR="00295BCE" w:rsidRPr="00137A3C" w:rsidRDefault="00810791" w:rsidP="00295BCE">
      <w:pPr>
        <w:pStyle w:val="NoSpacing"/>
        <w:rPr>
          <w:rFonts w:ascii="Times New Roman" w:hAnsi="Times New Roman" w:cs="Times New Roman"/>
          <w:sz w:val="24"/>
          <w:szCs w:val="24"/>
        </w:rPr>
      </w:pPr>
      <w:r>
        <w:rPr>
          <w:rFonts w:ascii="Times New Roman" w:hAnsi="Times New Roman" w:cs="Times New Roman"/>
          <w:b/>
          <w:bCs/>
          <w:sz w:val="24"/>
          <w:szCs w:val="24"/>
        </w:rPr>
        <w:t>003/23</w:t>
      </w:r>
      <w:r w:rsidR="00295BCE">
        <w:rPr>
          <w:rFonts w:ascii="Times New Roman" w:hAnsi="Times New Roman" w:cs="Times New Roman"/>
          <w:sz w:val="24"/>
          <w:szCs w:val="24"/>
        </w:rPr>
        <w:t xml:space="preserve">. </w:t>
      </w:r>
      <w:r w:rsidR="00855D45" w:rsidRPr="003B26CE">
        <w:rPr>
          <w:rFonts w:ascii="Times New Roman" w:hAnsi="Times New Roman" w:cs="Times New Roman"/>
          <w:sz w:val="24"/>
          <w:szCs w:val="24"/>
        </w:rPr>
        <w:t>Declaration of Interests.</w:t>
      </w:r>
      <w:r w:rsidR="003B26CE">
        <w:rPr>
          <w:rFonts w:ascii="Times New Roman" w:hAnsi="Times New Roman" w:cs="Times New Roman"/>
          <w:sz w:val="24"/>
          <w:szCs w:val="24"/>
        </w:rPr>
        <w:t xml:space="preserve"> </w:t>
      </w:r>
      <w:r w:rsidR="00640F4D">
        <w:rPr>
          <w:rFonts w:ascii="Times New Roman" w:hAnsi="Times New Roman" w:cs="Times New Roman"/>
          <w:sz w:val="24"/>
          <w:szCs w:val="24"/>
        </w:rPr>
        <w:t xml:space="preserve"> </w:t>
      </w:r>
      <w:r w:rsidR="00B442DB">
        <w:rPr>
          <w:rFonts w:ascii="Times New Roman" w:hAnsi="Times New Roman" w:cs="Times New Roman"/>
          <w:sz w:val="24"/>
          <w:szCs w:val="24"/>
        </w:rPr>
        <w:t>There were non</w:t>
      </w:r>
      <w:r w:rsidR="000807F9">
        <w:rPr>
          <w:rFonts w:ascii="Times New Roman" w:hAnsi="Times New Roman" w:cs="Times New Roman"/>
          <w:sz w:val="24"/>
          <w:szCs w:val="24"/>
        </w:rPr>
        <w:t>e.</w:t>
      </w:r>
    </w:p>
    <w:p w14:paraId="15954FF0" w14:textId="1C3C73B7" w:rsidR="00A30A3B" w:rsidRDefault="00810791" w:rsidP="00A30A3B">
      <w:pPr>
        <w:pStyle w:val="NoSpacing"/>
        <w:rPr>
          <w:rFonts w:ascii="Times New Roman" w:hAnsi="Times New Roman" w:cs="Times New Roman"/>
          <w:sz w:val="24"/>
          <w:szCs w:val="24"/>
        </w:rPr>
      </w:pPr>
      <w:r>
        <w:rPr>
          <w:rFonts w:ascii="Times New Roman" w:hAnsi="Times New Roman" w:cs="Times New Roman"/>
          <w:b/>
          <w:bCs/>
          <w:sz w:val="24"/>
          <w:szCs w:val="24"/>
        </w:rPr>
        <w:t>004/23</w:t>
      </w:r>
      <w:r w:rsidR="00204159">
        <w:rPr>
          <w:rFonts w:ascii="Times New Roman" w:hAnsi="Times New Roman" w:cs="Times New Roman"/>
          <w:sz w:val="24"/>
          <w:szCs w:val="24"/>
        </w:rPr>
        <w:t xml:space="preserve">   </w:t>
      </w:r>
      <w:r w:rsidR="00855D45">
        <w:rPr>
          <w:rFonts w:ascii="Times New Roman" w:hAnsi="Times New Roman" w:cs="Times New Roman"/>
          <w:sz w:val="24"/>
          <w:szCs w:val="24"/>
        </w:rPr>
        <w:t>Minutes.  The Minutes of the meeting held on</w:t>
      </w:r>
      <w:r w:rsidR="005171D4">
        <w:rPr>
          <w:rFonts w:ascii="Times New Roman" w:hAnsi="Times New Roman" w:cs="Times New Roman"/>
          <w:sz w:val="24"/>
          <w:szCs w:val="24"/>
        </w:rPr>
        <w:t xml:space="preserve"> </w:t>
      </w:r>
      <w:r>
        <w:rPr>
          <w:rFonts w:ascii="Times New Roman" w:hAnsi="Times New Roman" w:cs="Times New Roman"/>
          <w:sz w:val="24"/>
          <w:szCs w:val="24"/>
        </w:rPr>
        <w:t>December 20</w:t>
      </w:r>
      <w:r w:rsidR="000807F9">
        <w:rPr>
          <w:rFonts w:ascii="Times New Roman" w:hAnsi="Times New Roman" w:cs="Times New Roman"/>
          <w:sz w:val="24"/>
          <w:szCs w:val="24"/>
        </w:rPr>
        <w:t xml:space="preserve"> 2022</w:t>
      </w:r>
      <w:r w:rsidR="00855D45">
        <w:rPr>
          <w:rFonts w:ascii="Times New Roman" w:hAnsi="Times New Roman" w:cs="Times New Roman"/>
          <w:sz w:val="24"/>
          <w:szCs w:val="24"/>
        </w:rPr>
        <w:t xml:space="preserve"> which had been previously circulated were agreed to be a true record.  Cllr </w:t>
      </w:r>
      <w:r>
        <w:rPr>
          <w:rFonts w:ascii="Times New Roman" w:hAnsi="Times New Roman" w:cs="Times New Roman"/>
          <w:sz w:val="24"/>
          <w:szCs w:val="24"/>
        </w:rPr>
        <w:t>J Allen</w:t>
      </w:r>
      <w:r w:rsidR="003F03DA">
        <w:rPr>
          <w:rFonts w:ascii="Times New Roman" w:hAnsi="Times New Roman" w:cs="Times New Roman"/>
          <w:sz w:val="24"/>
          <w:szCs w:val="24"/>
        </w:rPr>
        <w:t xml:space="preserve"> </w:t>
      </w:r>
      <w:r w:rsidR="00855D45">
        <w:rPr>
          <w:rFonts w:ascii="Times New Roman" w:hAnsi="Times New Roman" w:cs="Times New Roman"/>
          <w:sz w:val="24"/>
          <w:szCs w:val="24"/>
        </w:rPr>
        <w:t xml:space="preserve">proposed that they should be signed and this was seconded by Cllr </w:t>
      </w:r>
      <w:r w:rsidR="003F03DA">
        <w:rPr>
          <w:rFonts w:ascii="Times New Roman" w:hAnsi="Times New Roman" w:cs="Times New Roman"/>
          <w:sz w:val="24"/>
          <w:szCs w:val="24"/>
        </w:rPr>
        <w:t>M</w:t>
      </w:r>
      <w:r>
        <w:rPr>
          <w:rFonts w:ascii="Times New Roman" w:hAnsi="Times New Roman" w:cs="Times New Roman"/>
          <w:sz w:val="24"/>
          <w:szCs w:val="24"/>
        </w:rPr>
        <w:t xml:space="preserve"> Lanham</w:t>
      </w:r>
      <w:r w:rsidR="003F03DA">
        <w:rPr>
          <w:rFonts w:ascii="Times New Roman" w:hAnsi="Times New Roman" w:cs="Times New Roman"/>
          <w:sz w:val="24"/>
          <w:szCs w:val="24"/>
        </w:rPr>
        <w:t>.</w:t>
      </w:r>
      <w:r w:rsidR="00254260">
        <w:rPr>
          <w:rFonts w:ascii="Times New Roman" w:hAnsi="Times New Roman" w:cs="Times New Roman"/>
          <w:sz w:val="24"/>
          <w:szCs w:val="24"/>
        </w:rPr>
        <w:t xml:space="preserve">  </w:t>
      </w:r>
      <w:r w:rsidR="00855D45">
        <w:rPr>
          <w:rFonts w:ascii="Times New Roman" w:hAnsi="Times New Roman" w:cs="Times New Roman"/>
          <w:sz w:val="24"/>
          <w:szCs w:val="24"/>
        </w:rPr>
        <w:t xml:space="preserve"> All were in favour.</w:t>
      </w:r>
    </w:p>
    <w:p w14:paraId="4D51040E" w14:textId="4FD71795" w:rsidR="00DD07CD" w:rsidRDefault="00365CD0" w:rsidP="00855D45">
      <w:pPr>
        <w:pStyle w:val="NoSpacing"/>
        <w:rPr>
          <w:rFonts w:ascii="Times New Roman" w:hAnsi="Times New Roman" w:cs="Times New Roman"/>
          <w:sz w:val="24"/>
          <w:szCs w:val="24"/>
        </w:rPr>
      </w:pPr>
      <w:r>
        <w:rPr>
          <w:rFonts w:ascii="Times New Roman" w:hAnsi="Times New Roman" w:cs="Times New Roman"/>
          <w:b/>
          <w:bCs/>
          <w:sz w:val="24"/>
          <w:szCs w:val="24"/>
        </w:rPr>
        <w:t>005/</w:t>
      </w:r>
      <w:proofErr w:type="gramStart"/>
      <w:r>
        <w:rPr>
          <w:rFonts w:ascii="Times New Roman" w:hAnsi="Times New Roman" w:cs="Times New Roman"/>
          <w:b/>
          <w:bCs/>
          <w:sz w:val="24"/>
          <w:szCs w:val="24"/>
        </w:rPr>
        <w:t>23</w:t>
      </w:r>
      <w:r w:rsidR="00204159">
        <w:rPr>
          <w:rFonts w:ascii="Times New Roman" w:hAnsi="Times New Roman" w:cs="Times New Roman"/>
          <w:sz w:val="24"/>
          <w:szCs w:val="24"/>
        </w:rPr>
        <w:t xml:space="preserve"> </w:t>
      </w:r>
      <w:r w:rsidR="00DD07CD">
        <w:rPr>
          <w:rFonts w:ascii="Times New Roman" w:hAnsi="Times New Roman" w:cs="Times New Roman"/>
          <w:sz w:val="24"/>
          <w:szCs w:val="24"/>
        </w:rPr>
        <w:t xml:space="preserve"> Matters</w:t>
      </w:r>
      <w:proofErr w:type="gramEnd"/>
      <w:r w:rsidR="00DD07CD">
        <w:rPr>
          <w:rFonts w:ascii="Times New Roman" w:hAnsi="Times New Roman" w:cs="Times New Roman"/>
          <w:sz w:val="24"/>
          <w:szCs w:val="24"/>
        </w:rPr>
        <w:t xml:space="preserve"> Arising from the Minutes (which are not included on the Agenda.</w:t>
      </w:r>
      <w:r w:rsidR="00254260">
        <w:rPr>
          <w:rFonts w:ascii="Times New Roman" w:hAnsi="Times New Roman" w:cs="Times New Roman"/>
          <w:sz w:val="24"/>
          <w:szCs w:val="24"/>
        </w:rPr>
        <w:t>)</w:t>
      </w:r>
      <w:r w:rsidR="000807F9">
        <w:rPr>
          <w:rFonts w:ascii="Times New Roman" w:hAnsi="Times New Roman" w:cs="Times New Roman"/>
          <w:sz w:val="24"/>
          <w:szCs w:val="24"/>
        </w:rPr>
        <w:t xml:space="preserve">  </w:t>
      </w:r>
    </w:p>
    <w:p w14:paraId="09B090D7" w14:textId="26792F39" w:rsidR="00365CD0" w:rsidRDefault="00365CD0" w:rsidP="00365CD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The bench in the bus shelter on Whitchurch is now installed.</w:t>
      </w:r>
    </w:p>
    <w:p w14:paraId="6732AE5A" w14:textId="3CAC991E" w:rsidR="00474B47" w:rsidRPr="00474B47" w:rsidRDefault="00365CD0" w:rsidP="00474B4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Highway Development has approved the siting of the proposed bike racks outside Jackies Shop at the Crossroads in Prees, but would prefer an alternative choice of rack.  Clerk to </w:t>
      </w:r>
      <w:r w:rsidR="00474B47">
        <w:rPr>
          <w:rFonts w:ascii="Times New Roman" w:hAnsi="Times New Roman" w:cs="Times New Roman"/>
          <w:sz w:val="24"/>
          <w:szCs w:val="24"/>
        </w:rPr>
        <w:t>research</w:t>
      </w:r>
      <w:r>
        <w:rPr>
          <w:rFonts w:ascii="Times New Roman" w:hAnsi="Times New Roman" w:cs="Times New Roman"/>
          <w:sz w:val="24"/>
          <w:szCs w:val="24"/>
        </w:rPr>
        <w:t>.</w:t>
      </w:r>
    </w:p>
    <w:p w14:paraId="71B52983" w14:textId="28F51BCE" w:rsidR="00474B47" w:rsidRDefault="00474B47" w:rsidP="00365CD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Clerk to enquire about Hodnet and Wem Councils’ approach to protecting their Conservation areas.</w:t>
      </w:r>
    </w:p>
    <w:p w14:paraId="15D6A877" w14:textId="298CF474" w:rsidR="00295BCE" w:rsidRDefault="00474B47" w:rsidP="00295BCE">
      <w:pPr>
        <w:pStyle w:val="NoSpacing"/>
        <w:rPr>
          <w:rFonts w:ascii="Times New Roman" w:hAnsi="Times New Roman" w:cs="Times New Roman"/>
          <w:sz w:val="24"/>
          <w:szCs w:val="24"/>
        </w:rPr>
      </w:pPr>
      <w:r>
        <w:rPr>
          <w:rFonts w:ascii="Times New Roman" w:hAnsi="Times New Roman" w:cs="Times New Roman"/>
          <w:b/>
          <w:bCs/>
          <w:sz w:val="24"/>
          <w:szCs w:val="24"/>
        </w:rPr>
        <w:t>006/23</w:t>
      </w:r>
      <w:r w:rsidR="00204159">
        <w:rPr>
          <w:rFonts w:ascii="Times New Roman" w:hAnsi="Times New Roman" w:cs="Times New Roman"/>
          <w:sz w:val="24"/>
          <w:szCs w:val="24"/>
        </w:rPr>
        <w:t xml:space="preserve"> </w:t>
      </w:r>
      <w:r w:rsidR="00DD07CD" w:rsidRPr="006D7538">
        <w:rPr>
          <w:rFonts w:ascii="Times New Roman" w:hAnsi="Times New Roman" w:cs="Times New Roman"/>
          <w:sz w:val="24"/>
          <w:szCs w:val="24"/>
        </w:rPr>
        <w:t>Shropshire Counc</w:t>
      </w:r>
      <w:r w:rsidR="006D7538">
        <w:rPr>
          <w:rFonts w:ascii="Times New Roman" w:hAnsi="Times New Roman" w:cs="Times New Roman"/>
          <w:sz w:val="24"/>
          <w:szCs w:val="24"/>
        </w:rPr>
        <w:t xml:space="preserve">il report.   Cllr Wynn </w:t>
      </w:r>
      <w:r>
        <w:rPr>
          <w:rFonts w:ascii="Times New Roman" w:hAnsi="Times New Roman" w:cs="Times New Roman"/>
          <w:sz w:val="24"/>
          <w:szCs w:val="24"/>
        </w:rPr>
        <w:t xml:space="preserve">delivered his report which made the </w:t>
      </w:r>
      <w:r w:rsidR="006D7538">
        <w:rPr>
          <w:rFonts w:ascii="Times New Roman" w:hAnsi="Times New Roman" w:cs="Times New Roman"/>
          <w:sz w:val="24"/>
          <w:szCs w:val="24"/>
        </w:rPr>
        <w:t xml:space="preserve">following points: </w:t>
      </w:r>
    </w:p>
    <w:p w14:paraId="2B91CAF2" w14:textId="554E6528" w:rsidR="00474B47" w:rsidRDefault="00474B47" w:rsidP="006D7538">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He is himself supporting the PC’s request to SC that the </w:t>
      </w:r>
      <w:proofErr w:type="gramStart"/>
      <w:r>
        <w:rPr>
          <w:rFonts w:ascii="Times New Roman" w:hAnsi="Times New Roman" w:cs="Times New Roman"/>
          <w:sz w:val="24"/>
          <w:szCs w:val="24"/>
        </w:rPr>
        <w:t>30 mph</w:t>
      </w:r>
      <w:proofErr w:type="gramEnd"/>
      <w:r>
        <w:rPr>
          <w:rFonts w:ascii="Times New Roman" w:hAnsi="Times New Roman" w:cs="Times New Roman"/>
          <w:sz w:val="24"/>
          <w:szCs w:val="24"/>
        </w:rPr>
        <w:t xml:space="preserve"> speed limit be extended to the entire length of Whitchurch Road.  He is suggesting to Shropshire Council that this is surely a simple matter to implement and necessary.</w:t>
      </w:r>
    </w:p>
    <w:p w14:paraId="13099DEE" w14:textId="1F8AD172" w:rsidR="00F43CBF" w:rsidRDefault="006D7538" w:rsidP="006D7538">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SC officers have still been unable to elicit a response from the owners of the former Anvil Café.</w:t>
      </w:r>
    </w:p>
    <w:p w14:paraId="4733FEC4" w14:textId="44C544D9" w:rsidR="006D7538" w:rsidRDefault="00474B47" w:rsidP="006D7538">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The requirement for Photo ID for those voting elections is to be introduced.</w:t>
      </w:r>
    </w:p>
    <w:p w14:paraId="4475975D" w14:textId="2470BAE1" w:rsidR="00474B47" w:rsidRDefault="00474B47" w:rsidP="006D7538">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Applications are invited to a new subsidised Tree Fund which offers trees at half price, funded jointly by Shropshire Council and the Government.</w:t>
      </w:r>
    </w:p>
    <w:p w14:paraId="58327BC0" w14:textId="2DA9D395" w:rsidR="00B45CF7" w:rsidRDefault="00B45CF7" w:rsidP="006D7538">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Anvil Café site: </w:t>
      </w:r>
      <w:r w:rsidR="00862D39">
        <w:rPr>
          <w:rFonts w:ascii="Times New Roman" w:hAnsi="Times New Roman" w:cs="Times New Roman"/>
          <w:sz w:val="24"/>
          <w:szCs w:val="24"/>
        </w:rPr>
        <w:t>the owner has advised Shropshire Council that he is keen to tidy the site but has no intention of building.</w:t>
      </w:r>
    </w:p>
    <w:p w14:paraId="046A653B" w14:textId="1B5DEBF3" w:rsidR="005A3B3A" w:rsidRDefault="00862D39" w:rsidP="000807F9">
      <w:pPr>
        <w:pStyle w:val="NoSpacing"/>
        <w:rPr>
          <w:rFonts w:ascii="Times New Roman" w:hAnsi="Times New Roman" w:cs="Times New Roman"/>
          <w:sz w:val="24"/>
          <w:szCs w:val="24"/>
        </w:rPr>
      </w:pPr>
      <w:r>
        <w:rPr>
          <w:rFonts w:ascii="Times New Roman" w:hAnsi="Times New Roman" w:cs="Times New Roman"/>
          <w:b/>
          <w:bCs/>
          <w:sz w:val="24"/>
          <w:szCs w:val="24"/>
        </w:rPr>
        <w:t>007/</w:t>
      </w:r>
      <w:proofErr w:type="gramStart"/>
      <w:r>
        <w:rPr>
          <w:rFonts w:ascii="Times New Roman" w:hAnsi="Times New Roman" w:cs="Times New Roman"/>
          <w:b/>
          <w:bCs/>
          <w:sz w:val="24"/>
          <w:szCs w:val="24"/>
        </w:rPr>
        <w:t xml:space="preserve">23 </w:t>
      </w:r>
      <w:r w:rsidR="00204159" w:rsidRPr="001C3F87">
        <w:rPr>
          <w:rFonts w:ascii="Times New Roman" w:hAnsi="Times New Roman" w:cs="Times New Roman"/>
          <w:sz w:val="24"/>
          <w:szCs w:val="24"/>
        </w:rPr>
        <w:t xml:space="preserve"> </w:t>
      </w:r>
      <w:r w:rsidR="00DD07CD" w:rsidRPr="001C3F87">
        <w:rPr>
          <w:rFonts w:ascii="Times New Roman" w:hAnsi="Times New Roman" w:cs="Times New Roman"/>
          <w:sz w:val="24"/>
          <w:szCs w:val="24"/>
        </w:rPr>
        <w:t>Community</w:t>
      </w:r>
      <w:proofErr w:type="gramEnd"/>
      <w:r w:rsidR="00DD07CD" w:rsidRPr="001C3F87">
        <w:rPr>
          <w:rFonts w:ascii="Times New Roman" w:hAnsi="Times New Roman" w:cs="Times New Roman"/>
          <w:sz w:val="24"/>
          <w:szCs w:val="24"/>
        </w:rPr>
        <w:t xml:space="preserve"> Policing Report</w:t>
      </w:r>
      <w:r w:rsidR="00C13B1A">
        <w:rPr>
          <w:rFonts w:ascii="Times New Roman" w:hAnsi="Times New Roman" w:cs="Times New Roman"/>
          <w:sz w:val="24"/>
          <w:szCs w:val="24"/>
        </w:rPr>
        <w:t xml:space="preserve">. </w:t>
      </w:r>
      <w:r>
        <w:rPr>
          <w:rFonts w:ascii="Times New Roman" w:hAnsi="Times New Roman" w:cs="Times New Roman"/>
          <w:sz w:val="24"/>
          <w:szCs w:val="24"/>
        </w:rPr>
        <w:t>Cllr Whelan read out the following report as supplied.</w:t>
      </w:r>
    </w:p>
    <w:p w14:paraId="4782BC7B" w14:textId="7E9B624E" w:rsidR="00144B41" w:rsidRPr="00144B41" w:rsidRDefault="00144B41" w:rsidP="00144B41">
      <w:pPr>
        <w:pStyle w:val="NoSpacing"/>
        <w:rPr>
          <w:rFonts w:ascii="Times New Roman" w:hAnsi="Times New Roman" w:cs="Times New Roman"/>
          <w:sz w:val="24"/>
          <w:szCs w:val="24"/>
          <w:u w:val="single"/>
        </w:rPr>
      </w:pPr>
      <w:r w:rsidRPr="00144B41">
        <w:rPr>
          <w:rFonts w:ascii="Times New Roman" w:hAnsi="Times New Roman" w:cs="Times New Roman"/>
          <w:sz w:val="24"/>
          <w:szCs w:val="24"/>
          <w:u w:val="single"/>
        </w:rPr>
        <w:t>Incidents to be aware of for month 1-31 December 2022.</w:t>
      </w:r>
    </w:p>
    <w:p w14:paraId="7D85A3CE"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3 x RTC A49 Prees, Prees Heath and Prees Green.</w:t>
      </w:r>
    </w:p>
    <w:p w14:paraId="0AEA0FF9"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2 x Theft Holly Farm Garden centre and B5065 Wem Lane</w:t>
      </w:r>
    </w:p>
    <w:p w14:paraId="507379EE"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Vehicle theft in Prees.</w:t>
      </w:r>
    </w:p>
    <w:p w14:paraId="79197B52"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3 x Concern for safety Prees, Higher Heath and Lower Heath.</w:t>
      </w:r>
    </w:p>
    <w:p w14:paraId="619CED27"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Criminal damage/Mental Health Prees.</w:t>
      </w:r>
    </w:p>
    <w:p w14:paraId="5C42CE74"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 xml:space="preserve">2x Suspicious Circumstances </w:t>
      </w:r>
      <w:proofErr w:type="spellStart"/>
      <w:r w:rsidRPr="00144B41">
        <w:rPr>
          <w:rFonts w:ascii="Times New Roman" w:hAnsi="Times New Roman" w:cs="Times New Roman"/>
          <w:sz w:val="24"/>
          <w:szCs w:val="24"/>
        </w:rPr>
        <w:t>Twemlows</w:t>
      </w:r>
      <w:proofErr w:type="spellEnd"/>
      <w:r w:rsidRPr="00144B41">
        <w:rPr>
          <w:rFonts w:ascii="Times New Roman" w:hAnsi="Times New Roman" w:cs="Times New Roman"/>
          <w:sz w:val="24"/>
          <w:szCs w:val="24"/>
        </w:rPr>
        <w:t xml:space="preserve"> Woods and Higher Heath.</w:t>
      </w:r>
    </w:p>
    <w:p w14:paraId="09F71774"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Highway Incident Prees.</w:t>
      </w:r>
    </w:p>
    <w:p w14:paraId="674B726A"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ASB Prees Heath Nature reserve.</w:t>
      </w:r>
    </w:p>
    <w:p w14:paraId="54712BF7" w14:textId="77777777" w:rsidR="00144B41" w:rsidRPr="00144B41" w:rsidRDefault="00144B41" w:rsidP="00144B41">
      <w:pPr>
        <w:pStyle w:val="NoSpacing"/>
        <w:numPr>
          <w:ilvl w:val="0"/>
          <w:numId w:val="26"/>
        </w:numPr>
        <w:rPr>
          <w:rFonts w:ascii="Times New Roman" w:hAnsi="Times New Roman" w:cs="Times New Roman"/>
          <w:sz w:val="24"/>
          <w:szCs w:val="24"/>
        </w:rPr>
      </w:pPr>
      <w:r w:rsidRPr="00144B41">
        <w:rPr>
          <w:rFonts w:ascii="Times New Roman" w:hAnsi="Times New Roman" w:cs="Times New Roman"/>
          <w:sz w:val="24"/>
          <w:szCs w:val="24"/>
        </w:rPr>
        <w:t>Domestic incidents Higher Heath.</w:t>
      </w:r>
    </w:p>
    <w:p w14:paraId="5403638D" w14:textId="77777777" w:rsidR="00144B41" w:rsidRPr="00144B41" w:rsidRDefault="00144B41" w:rsidP="00144B41">
      <w:pPr>
        <w:pStyle w:val="NoSpacing"/>
        <w:rPr>
          <w:rFonts w:ascii="Times New Roman" w:hAnsi="Times New Roman" w:cs="Times New Roman"/>
          <w:sz w:val="24"/>
          <w:szCs w:val="24"/>
        </w:rPr>
      </w:pPr>
      <w:r w:rsidRPr="00144B41">
        <w:rPr>
          <w:rFonts w:ascii="Times New Roman" w:hAnsi="Times New Roman" w:cs="Times New Roman"/>
          <w:sz w:val="24"/>
          <w:szCs w:val="24"/>
        </w:rPr>
        <w:t>We are aware of parking issues at the main crossroads in Prees and at the school at pick up time. We are moving on vehicles when seen but as you are probably aware Shropshire Council deal with parking enforcement. We have been in touch and made them aware so hopefully they will start to show a presence in Prees.</w:t>
      </w:r>
    </w:p>
    <w:p w14:paraId="57E18508" w14:textId="77777777" w:rsidR="00144B41" w:rsidRPr="00144B41" w:rsidRDefault="00144B41" w:rsidP="00144B41">
      <w:pPr>
        <w:pStyle w:val="NoSpacing"/>
        <w:rPr>
          <w:rFonts w:ascii="Times New Roman" w:hAnsi="Times New Roman" w:cs="Times New Roman"/>
          <w:sz w:val="24"/>
          <w:szCs w:val="24"/>
        </w:rPr>
      </w:pPr>
      <w:r w:rsidRPr="00144B41">
        <w:rPr>
          <w:rFonts w:ascii="Times New Roman" w:hAnsi="Times New Roman" w:cs="Times New Roman"/>
          <w:sz w:val="24"/>
          <w:szCs w:val="24"/>
        </w:rPr>
        <w:t>Whitchurch SNT are continuing to patrol the Prees area targeting any hot spot areas that we are made aware of.</w:t>
      </w:r>
    </w:p>
    <w:p w14:paraId="01B96B63" w14:textId="27417316" w:rsidR="00144B41" w:rsidRDefault="005F566F" w:rsidP="00144B41">
      <w:pPr>
        <w:pStyle w:val="NoSpacing"/>
        <w:rPr>
          <w:rFonts w:ascii="Times New Roman" w:hAnsi="Times New Roman" w:cs="Times New Roman"/>
          <w:b/>
          <w:bCs/>
          <w:sz w:val="24"/>
          <w:szCs w:val="24"/>
        </w:rPr>
      </w:pPr>
      <w:r w:rsidRPr="005F566F">
        <w:rPr>
          <w:rFonts w:ascii="Times New Roman" w:hAnsi="Times New Roman" w:cs="Times New Roman"/>
          <w:b/>
          <w:bCs/>
          <w:sz w:val="24"/>
          <w:szCs w:val="24"/>
        </w:rPr>
        <w:t>008/</w:t>
      </w:r>
      <w:proofErr w:type="gramStart"/>
      <w:r w:rsidRPr="005F566F">
        <w:rPr>
          <w:rFonts w:ascii="Times New Roman" w:hAnsi="Times New Roman" w:cs="Times New Roman"/>
          <w:b/>
          <w:bCs/>
          <w:sz w:val="24"/>
          <w:szCs w:val="24"/>
        </w:rPr>
        <w:t>23</w:t>
      </w:r>
      <w:r>
        <w:rPr>
          <w:rFonts w:ascii="Times New Roman" w:hAnsi="Times New Roman" w:cs="Times New Roman"/>
          <w:b/>
          <w:bCs/>
          <w:sz w:val="24"/>
          <w:szCs w:val="24"/>
        </w:rPr>
        <w:t xml:space="preserve">  Planning</w:t>
      </w:r>
      <w:proofErr w:type="gramEnd"/>
      <w:r>
        <w:rPr>
          <w:rFonts w:ascii="Times New Roman" w:hAnsi="Times New Roman" w:cs="Times New Roman"/>
          <w:b/>
          <w:bCs/>
          <w:sz w:val="24"/>
          <w:szCs w:val="24"/>
        </w:rPr>
        <w:t xml:space="preserve"> Matters</w:t>
      </w:r>
    </w:p>
    <w:p w14:paraId="14E8DE26" w14:textId="18093C59" w:rsidR="005F566F" w:rsidRDefault="005F566F" w:rsidP="00144B41">
      <w:pPr>
        <w:pStyle w:val="NoSpacing"/>
        <w:rPr>
          <w:rFonts w:ascii="Times New Roman" w:hAnsi="Times New Roman" w:cs="Times New Roman"/>
          <w:sz w:val="24"/>
          <w:szCs w:val="24"/>
        </w:rPr>
      </w:pPr>
      <w:r>
        <w:rPr>
          <w:rFonts w:ascii="Times New Roman" w:hAnsi="Times New Roman" w:cs="Times New Roman"/>
          <w:sz w:val="24"/>
          <w:szCs w:val="24"/>
        </w:rPr>
        <w:t>There are no current planning applications for consultation.</w:t>
      </w:r>
    </w:p>
    <w:p w14:paraId="1847E767" w14:textId="77777777" w:rsidR="0033341C" w:rsidRDefault="0033341C" w:rsidP="00144B41">
      <w:pPr>
        <w:pStyle w:val="NoSpacing"/>
        <w:rPr>
          <w:rFonts w:ascii="Times New Roman" w:hAnsi="Times New Roman" w:cs="Times New Roman"/>
          <w:b/>
          <w:bCs/>
          <w:sz w:val="24"/>
          <w:szCs w:val="24"/>
        </w:rPr>
      </w:pPr>
    </w:p>
    <w:p w14:paraId="1FF181AF" w14:textId="77777777" w:rsidR="0033341C" w:rsidRDefault="0033341C" w:rsidP="00144B41">
      <w:pPr>
        <w:pStyle w:val="NoSpacing"/>
        <w:rPr>
          <w:rFonts w:ascii="Times New Roman" w:hAnsi="Times New Roman" w:cs="Times New Roman"/>
          <w:b/>
          <w:bCs/>
          <w:sz w:val="24"/>
          <w:szCs w:val="24"/>
        </w:rPr>
      </w:pPr>
    </w:p>
    <w:p w14:paraId="63F64FF2" w14:textId="77777777" w:rsidR="0033341C" w:rsidRDefault="0033341C" w:rsidP="00144B41">
      <w:pPr>
        <w:pStyle w:val="NoSpacing"/>
        <w:rPr>
          <w:rFonts w:ascii="Times New Roman" w:hAnsi="Times New Roman" w:cs="Times New Roman"/>
          <w:b/>
          <w:bCs/>
          <w:sz w:val="24"/>
          <w:szCs w:val="24"/>
        </w:rPr>
      </w:pPr>
    </w:p>
    <w:p w14:paraId="355CE731" w14:textId="0F08E999" w:rsidR="005F566F" w:rsidRDefault="005F566F" w:rsidP="00144B41">
      <w:pPr>
        <w:pStyle w:val="NoSpacing"/>
        <w:rPr>
          <w:rFonts w:ascii="Times New Roman" w:hAnsi="Times New Roman" w:cs="Times New Roman"/>
          <w:sz w:val="24"/>
          <w:szCs w:val="24"/>
        </w:rPr>
      </w:pPr>
      <w:r w:rsidRPr="005F566F">
        <w:rPr>
          <w:rFonts w:ascii="Times New Roman" w:hAnsi="Times New Roman" w:cs="Times New Roman"/>
          <w:b/>
          <w:bCs/>
          <w:sz w:val="24"/>
          <w:szCs w:val="24"/>
        </w:rPr>
        <w:t>Planning decision</w:t>
      </w:r>
      <w:r>
        <w:rPr>
          <w:rFonts w:ascii="Times New Roman" w:hAnsi="Times New Roman" w:cs="Times New Roman"/>
          <w:sz w:val="24"/>
          <w:szCs w:val="24"/>
        </w:rPr>
        <w:t xml:space="preserve"> from Shropshire Council</w:t>
      </w:r>
      <w:r w:rsidR="0033341C">
        <w:rPr>
          <w:rFonts w:ascii="Times New Roman" w:hAnsi="Times New Roman" w:cs="Times New Roman"/>
          <w:sz w:val="24"/>
          <w:szCs w:val="24"/>
        </w:rPr>
        <w:t>.</w:t>
      </w:r>
    </w:p>
    <w:p w14:paraId="68139CC9" w14:textId="165C1A25" w:rsidR="0033341C" w:rsidRPr="00AD23B6" w:rsidRDefault="0033341C" w:rsidP="0033341C">
      <w:pPr>
        <w:pStyle w:val="PlainText"/>
        <w:rPr>
          <w:rFonts w:ascii="Times New Roman" w:hAnsi="Times New Roman" w:cs="Times New Roman"/>
          <w:sz w:val="24"/>
          <w:szCs w:val="24"/>
        </w:rPr>
      </w:pPr>
      <w:r>
        <w:rPr>
          <w:rFonts w:ascii="Times New Roman" w:hAnsi="Times New Roman" w:cs="Times New Roman"/>
          <w:sz w:val="24"/>
          <w:szCs w:val="24"/>
        </w:rPr>
        <w:t>2</w:t>
      </w:r>
      <w:r w:rsidRPr="00AD23B6">
        <w:rPr>
          <w:rFonts w:ascii="Times New Roman" w:hAnsi="Times New Roman" w:cs="Times New Roman"/>
          <w:sz w:val="24"/>
          <w:szCs w:val="24"/>
        </w:rPr>
        <w:t xml:space="preserve">2/04210/VAR: </w:t>
      </w:r>
      <w:r>
        <w:rPr>
          <w:rFonts w:ascii="Times New Roman" w:hAnsi="Times New Roman" w:cs="Times New Roman"/>
          <w:sz w:val="24"/>
          <w:szCs w:val="24"/>
        </w:rPr>
        <w:t>Variation of condition 2 (approved plans) attached to planning permission 11/03321/FUL dated 8 November 2011.  Miami Cottage, Weston-under-</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Shrewsbury, Shropshire SY4 5LR. Decision: Grant Permission</w:t>
      </w:r>
    </w:p>
    <w:p w14:paraId="5C9CC896" w14:textId="4589C445" w:rsidR="005F566F" w:rsidRPr="005F566F" w:rsidRDefault="005F566F" w:rsidP="00144B41">
      <w:pPr>
        <w:pStyle w:val="NoSpacing"/>
        <w:rPr>
          <w:rFonts w:ascii="Times New Roman" w:hAnsi="Times New Roman" w:cs="Times New Roman"/>
          <w:sz w:val="24"/>
          <w:szCs w:val="24"/>
        </w:rPr>
      </w:pPr>
    </w:p>
    <w:p w14:paraId="414075E7" w14:textId="7D925C83" w:rsidR="00862D39" w:rsidRDefault="005F566F" w:rsidP="00144B41">
      <w:pPr>
        <w:pStyle w:val="NoSpacing"/>
        <w:rPr>
          <w:rFonts w:ascii="Times New Roman" w:hAnsi="Times New Roman" w:cs="Times New Roman"/>
          <w:b/>
          <w:bCs/>
          <w:sz w:val="24"/>
          <w:szCs w:val="24"/>
        </w:rPr>
      </w:pPr>
      <w:r w:rsidRPr="005F566F">
        <w:rPr>
          <w:rFonts w:ascii="Times New Roman" w:hAnsi="Times New Roman" w:cs="Times New Roman"/>
          <w:b/>
          <w:bCs/>
          <w:sz w:val="24"/>
          <w:szCs w:val="24"/>
        </w:rPr>
        <w:t>Other planning matters</w:t>
      </w:r>
    </w:p>
    <w:p w14:paraId="72F3F8E2" w14:textId="2F2466F8" w:rsidR="005F566F" w:rsidRPr="00C00E2D" w:rsidRDefault="00E23046" w:rsidP="005F566F">
      <w:pPr>
        <w:pStyle w:val="NoSpacing"/>
        <w:numPr>
          <w:ilvl w:val="0"/>
          <w:numId w:val="27"/>
        </w:numPr>
        <w:rPr>
          <w:rFonts w:ascii="Times New Roman" w:hAnsi="Times New Roman" w:cs="Times New Roman"/>
          <w:b/>
          <w:bCs/>
          <w:sz w:val="24"/>
          <w:szCs w:val="24"/>
        </w:rPr>
      </w:pPr>
      <w:r w:rsidRPr="00C00E2D">
        <w:rPr>
          <w:rFonts w:ascii="Times New Roman" w:hAnsi="Times New Roman" w:cs="Times New Roman"/>
          <w:sz w:val="24"/>
          <w:szCs w:val="24"/>
        </w:rPr>
        <w:t xml:space="preserve">The Square, Prees.  </w:t>
      </w:r>
      <w:r w:rsidR="00C00E2D">
        <w:rPr>
          <w:rFonts w:ascii="Times New Roman" w:hAnsi="Times New Roman" w:cs="Times New Roman"/>
          <w:sz w:val="24"/>
          <w:szCs w:val="24"/>
        </w:rPr>
        <w:t xml:space="preserve">Helen Morgan MP has offered to meet on site with members of the PC on the afternoon of Thursday February 2 2023.  It is hoped </w:t>
      </w:r>
      <w:r w:rsidR="00EC4B10">
        <w:rPr>
          <w:rFonts w:ascii="Times New Roman" w:hAnsi="Times New Roman" w:cs="Times New Roman"/>
          <w:sz w:val="24"/>
          <w:szCs w:val="24"/>
        </w:rPr>
        <w:t>by the Parish Council t</w:t>
      </w:r>
      <w:r w:rsidR="00C00E2D">
        <w:rPr>
          <w:rFonts w:ascii="Times New Roman" w:hAnsi="Times New Roman" w:cs="Times New Roman"/>
          <w:sz w:val="24"/>
          <w:szCs w:val="24"/>
        </w:rPr>
        <w:t>hat she will be able to use her influence to move things along, perhaps by acting as a mediator between all parties concerned.  Clerk will circulate details of meeting when available.  She will also provide a concise report of the history of the site</w:t>
      </w:r>
      <w:r w:rsidR="00EC4B10">
        <w:rPr>
          <w:rFonts w:ascii="Times New Roman" w:hAnsi="Times New Roman" w:cs="Times New Roman"/>
          <w:sz w:val="24"/>
          <w:szCs w:val="24"/>
        </w:rPr>
        <w:t xml:space="preserve"> with actions to date, etc.</w:t>
      </w:r>
    </w:p>
    <w:p w14:paraId="7447C99F" w14:textId="13626CC3" w:rsidR="00E23046" w:rsidRDefault="00E23046" w:rsidP="00E23046">
      <w:pPr>
        <w:pStyle w:val="NoSpacing"/>
        <w:numPr>
          <w:ilvl w:val="0"/>
          <w:numId w:val="27"/>
        </w:numPr>
        <w:rPr>
          <w:rFonts w:ascii="Times New Roman" w:hAnsi="Times New Roman" w:cs="Times New Roman"/>
          <w:sz w:val="24"/>
          <w:szCs w:val="24"/>
        </w:rPr>
      </w:pPr>
      <w:r w:rsidRPr="00E23046">
        <w:rPr>
          <w:rFonts w:ascii="Times New Roman" w:hAnsi="Times New Roman" w:cs="Times New Roman"/>
          <w:sz w:val="24"/>
          <w:szCs w:val="24"/>
        </w:rPr>
        <w:t>Article 4 directive.  It was unanimously agreed that there was no appetite in the PC</w:t>
      </w:r>
      <w:r w:rsidR="001355EB">
        <w:rPr>
          <w:rFonts w:ascii="Times New Roman" w:hAnsi="Times New Roman" w:cs="Times New Roman"/>
          <w:sz w:val="24"/>
          <w:szCs w:val="24"/>
        </w:rPr>
        <w:t>,</w:t>
      </w:r>
      <w:r w:rsidRPr="00E23046">
        <w:rPr>
          <w:rFonts w:ascii="Times New Roman" w:hAnsi="Times New Roman" w:cs="Times New Roman"/>
          <w:sz w:val="24"/>
          <w:szCs w:val="24"/>
        </w:rPr>
        <w:t xml:space="preserve"> currently, to ask for the removal of the Article 4 restrictions on certain houses in the Conservation Area.</w:t>
      </w:r>
      <w:r>
        <w:rPr>
          <w:rFonts w:ascii="Times New Roman" w:hAnsi="Times New Roman" w:cs="Times New Roman"/>
          <w:sz w:val="24"/>
          <w:szCs w:val="24"/>
        </w:rPr>
        <w:t xml:space="preserve">  It was also agreed that a mail-shot to residents outlining the responsibilities incumbent upon those inhabiting homes in the CA would be helpful.  Cllr P Wynn was asked to find out if the Conservation Officers at SC could provide any such document for distribution.</w:t>
      </w:r>
    </w:p>
    <w:p w14:paraId="5A3A7CF5" w14:textId="2046D866" w:rsidR="00E23046" w:rsidRDefault="00E23046" w:rsidP="00E23046">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Several residents have reported the appearance of a Portakabin on the frontage of Prees Autos</w:t>
      </w:r>
      <w:r w:rsidR="0076031E">
        <w:rPr>
          <w:rFonts w:ascii="Times New Roman" w:hAnsi="Times New Roman" w:cs="Times New Roman"/>
          <w:sz w:val="24"/>
          <w:szCs w:val="24"/>
        </w:rPr>
        <w:t xml:space="preserve"> in Shrewsbury Street.  The clerk had </w:t>
      </w:r>
      <w:r w:rsidR="001355EB">
        <w:rPr>
          <w:rFonts w:ascii="Times New Roman" w:hAnsi="Times New Roman" w:cs="Times New Roman"/>
          <w:sz w:val="24"/>
          <w:szCs w:val="24"/>
        </w:rPr>
        <w:t>spoken</w:t>
      </w:r>
      <w:r w:rsidR="0076031E">
        <w:rPr>
          <w:rFonts w:ascii="Times New Roman" w:hAnsi="Times New Roman" w:cs="Times New Roman"/>
          <w:sz w:val="24"/>
          <w:szCs w:val="24"/>
        </w:rPr>
        <w:t xml:space="preserve"> with one of the mechanics, in the absence of the owner, and asked him to remind the owner that the site is within the Conservation Area and any structures erected would need to be approved by the Planning Department at Shropshire Council.  The clerk was told that the new structure is temporary, while refurbishment of the main building is carried out.  </w:t>
      </w:r>
      <w:r w:rsidR="001355EB">
        <w:rPr>
          <w:rFonts w:ascii="Times New Roman" w:hAnsi="Times New Roman" w:cs="Times New Roman"/>
          <w:sz w:val="24"/>
          <w:szCs w:val="24"/>
        </w:rPr>
        <w:t xml:space="preserve">She advised that </w:t>
      </w:r>
      <w:r w:rsidR="0076031E">
        <w:rPr>
          <w:rFonts w:ascii="Times New Roman" w:hAnsi="Times New Roman" w:cs="Times New Roman"/>
          <w:sz w:val="24"/>
          <w:szCs w:val="24"/>
        </w:rPr>
        <w:t>this does not mean that Planning permission is not necessary.</w:t>
      </w:r>
    </w:p>
    <w:p w14:paraId="7EA97456" w14:textId="7A2D8878" w:rsidR="0076031E" w:rsidRDefault="0076031E" w:rsidP="00E23046">
      <w:pPr>
        <w:pStyle w:val="NoSpacing"/>
        <w:numPr>
          <w:ilvl w:val="0"/>
          <w:numId w:val="27"/>
        </w:numPr>
        <w:rPr>
          <w:rFonts w:ascii="Times New Roman" w:hAnsi="Times New Roman" w:cs="Times New Roman"/>
          <w:sz w:val="24"/>
          <w:szCs w:val="24"/>
        </w:rPr>
      </w:pPr>
      <w:proofErr w:type="spellStart"/>
      <w:r>
        <w:rPr>
          <w:rFonts w:ascii="Times New Roman" w:hAnsi="Times New Roman" w:cs="Times New Roman"/>
          <w:sz w:val="24"/>
          <w:szCs w:val="24"/>
        </w:rPr>
        <w:t>Twemlows</w:t>
      </w:r>
      <w:proofErr w:type="spellEnd"/>
      <w:r>
        <w:rPr>
          <w:rFonts w:ascii="Times New Roman" w:hAnsi="Times New Roman" w:cs="Times New Roman"/>
          <w:sz w:val="24"/>
          <w:szCs w:val="24"/>
        </w:rPr>
        <w:t xml:space="preserve"> Wood.  It was reported that </w:t>
      </w:r>
      <w:r w:rsidR="001355EB">
        <w:rPr>
          <w:rFonts w:ascii="Times New Roman" w:hAnsi="Times New Roman" w:cs="Times New Roman"/>
          <w:sz w:val="24"/>
          <w:szCs w:val="24"/>
        </w:rPr>
        <w:t>at the front of the wooded area</w:t>
      </w:r>
      <w:r>
        <w:rPr>
          <w:rFonts w:ascii="Times New Roman" w:hAnsi="Times New Roman" w:cs="Times New Roman"/>
          <w:sz w:val="24"/>
          <w:szCs w:val="24"/>
        </w:rPr>
        <w:t xml:space="preserve"> bordering the A41, security fencing 2m high is being installed.  It is outside the property’s fence, so encroaching on the highway’s verge.  Clerk to </w:t>
      </w:r>
      <w:r w:rsidR="001355EB">
        <w:rPr>
          <w:rFonts w:ascii="Times New Roman" w:hAnsi="Times New Roman" w:cs="Times New Roman"/>
          <w:sz w:val="24"/>
          <w:szCs w:val="24"/>
        </w:rPr>
        <w:t>investigate</w:t>
      </w:r>
      <w:r>
        <w:rPr>
          <w:rFonts w:ascii="Times New Roman" w:hAnsi="Times New Roman" w:cs="Times New Roman"/>
          <w:sz w:val="24"/>
          <w:szCs w:val="24"/>
        </w:rPr>
        <w:t>.</w:t>
      </w:r>
    </w:p>
    <w:p w14:paraId="065B1FCB" w14:textId="15B0C84C" w:rsidR="0076031E" w:rsidRPr="00E23046" w:rsidRDefault="0076031E" w:rsidP="0076031E">
      <w:pPr>
        <w:pStyle w:val="NoSpacing"/>
        <w:rPr>
          <w:rFonts w:ascii="Times New Roman" w:hAnsi="Times New Roman" w:cs="Times New Roman"/>
          <w:sz w:val="24"/>
          <w:szCs w:val="24"/>
        </w:rPr>
      </w:pPr>
      <w:r>
        <w:rPr>
          <w:rFonts w:ascii="Times New Roman" w:hAnsi="Times New Roman" w:cs="Times New Roman"/>
          <w:sz w:val="24"/>
          <w:szCs w:val="24"/>
        </w:rPr>
        <w:t>009/</w:t>
      </w:r>
      <w:proofErr w:type="gramStart"/>
      <w:r>
        <w:rPr>
          <w:rFonts w:ascii="Times New Roman" w:hAnsi="Times New Roman" w:cs="Times New Roman"/>
          <w:sz w:val="24"/>
          <w:szCs w:val="24"/>
        </w:rPr>
        <w:t>23  Parish</w:t>
      </w:r>
      <w:proofErr w:type="gramEnd"/>
      <w:r>
        <w:rPr>
          <w:rFonts w:ascii="Times New Roman" w:hAnsi="Times New Roman" w:cs="Times New Roman"/>
          <w:sz w:val="24"/>
          <w:szCs w:val="24"/>
        </w:rPr>
        <w:t xml:space="preserve"> and Parish Council Matters</w:t>
      </w:r>
    </w:p>
    <w:p w14:paraId="23C43F83" w14:textId="54440819" w:rsidR="00862D39" w:rsidRDefault="0076031E" w:rsidP="00144B41">
      <w:pPr>
        <w:pStyle w:val="NoSpacing"/>
        <w:rPr>
          <w:rFonts w:ascii="Times New Roman" w:hAnsi="Times New Roman" w:cs="Times New Roman"/>
          <w:sz w:val="24"/>
          <w:szCs w:val="24"/>
        </w:rPr>
      </w:pPr>
      <w:r w:rsidRPr="00E16EF5">
        <w:rPr>
          <w:rFonts w:ascii="Times New Roman" w:hAnsi="Times New Roman" w:cs="Times New Roman"/>
          <w:b/>
          <w:bCs/>
          <w:sz w:val="24"/>
          <w:szCs w:val="24"/>
        </w:rPr>
        <w:t>Lack of burial space at St Chads Prees</w:t>
      </w:r>
      <w:r>
        <w:rPr>
          <w:rFonts w:ascii="Times New Roman" w:hAnsi="Times New Roman" w:cs="Times New Roman"/>
          <w:sz w:val="24"/>
          <w:szCs w:val="24"/>
        </w:rPr>
        <w:t xml:space="preserve">.  </w:t>
      </w:r>
    </w:p>
    <w:p w14:paraId="50F778D4" w14:textId="78E8B92D" w:rsidR="0076031E" w:rsidRDefault="0076031E"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Cllrs R Hirons and M Lanham, along with the clerk, attended a meeting on 10.1.23 with </w:t>
      </w:r>
      <w:r w:rsidR="002B4B5D">
        <w:rPr>
          <w:rFonts w:ascii="Times New Roman" w:hAnsi="Times New Roman" w:cs="Times New Roman"/>
          <w:sz w:val="24"/>
          <w:szCs w:val="24"/>
        </w:rPr>
        <w:t xml:space="preserve">representatives from the Parochial Church Council and the Diocese.  It was a courteous and instructive meeting comprising further discussion of this pressing and complex problem.  The matter is to be kept on the PC Agenda going forward. </w:t>
      </w:r>
    </w:p>
    <w:p w14:paraId="084F6EDC" w14:textId="77777777" w:rsidR="00C16AA2" w:rsidRDefault="002B4B5D" w:rsidP="00144B41">
      <w:pPr>
        <w:pStyle w:val="NoSpacing"/>
        <w:rPr>
          <w:rFonts w:ascii="Times New Roman" w:hAnsi="Times New Roman" w:cs="Times New Roman"/>
          <w:b/>
          <w:bCs/>
          <w:sz w:val="24"/>
          <w:szCs w:val="24"/>
        </w:rPr>
      </w:pPr>
      <w:r w:rsidRPr="00E16EF5">
        <w:rPr>
          <w:rFonts w:ascii="Times New Roman" w:hAnsi="Times New Roman" w:cs="Times New Roman"/>
          <w:b/>
          <w:bCs/>
          <w:sz w:val="24"/>
          <w:szCs w:val="24"/>
        </w:rPr>
        <w:t>Station Road Pedestrian Safety</w:t>
      </w:r>
    </w:p>
    <w:p w14:paraId="1314F068" w14:textId="21C4A7C8" w:rsidR="002B4B5D" w:rsidRPr="00E16EF5" w:rsidRDefault="00E32AF3" w:rsidP="00144B41">
      <w:pPr>
        <w:pStyle w:val="NoSpacing"/>
        <w:rPr>
          <w:rFonts w:ascii="Times New Roman" w:hAnsi="Times New Roman" w:cs="Times New Roman"/>
          <w:b/>
          <w:bCs/>
          <w:sz w:val="24"/>
          <w:szCs w:val="24"/>
        </w:rPr>
      </w:pPr>
      <w:r>
        <w:rPr>
          <w:rFonts w:ascii="Times New Roman" w:hAnsi="Times New Roman" w:cs="Times New Roman"/>
          <w:sz w:val="24"/>
          <w:szCs w:val="24"/>
        </w:rPr>
        <w:t xml:space="preserve">Several cllrs expressed their </w:t>
      </w:r>
      <w:r w:rsidR="0041308C">
        <w:rPr>
          <w:rFonts w:ascii="Times New Roman" w:hAnsi="Times New Roman" w:cs="Times New Roman"/>
          <w:sz w:val="24"/>
          <w:szCs w:val="24"/>
        </w:rPr>
        <w:t>frustration</w:t>
      </w:r>
      <w:r>
        <w:rPr>
          <w:rFonts w:ascii="Times New Roman" w:hAnsi="Times New Roman" w:cs="Times New Roman"/>
          <w:sz w:val="24"/>
          <w:szCs w:val="24"/>
        </w:rPr>
        <w:t xml:space="preserve"> about this matter.  </w:t>
      </w:r>
      <w:r w:rsidR="0041308C">
        <w:rPr>
          <w:rFonts w:ascii="Times New Roman" w:hAnsi="Times New Roman" w:cs="Times New Roman"/>
          <w:sz w:val="24"/>
          <w:szCs w:val="24"/>
        </w:rPr>
        <w:t xml:space="preserve">When consulted on the new builds on Station Road the </w:t>
      </w:r>
      <w:r>
        <w:rPr>
          <w:rFonts w:ascii="Times New Roman" w:hAnsi="Times New Roman" w:cs="Times New Roman"/>
          <w:sz w:val="24"/>
          <w:szCs w:val="24"/>
        </w:rPr>
        <w:t>Parish Council’s opinion had always been that youngsters will always use the shortest route between two points</w:t>
      </w:r>
      <w:r w:rsidR="0041308C">
        <w:rPr>
          <w:rFonts w:ascii="Times New Roman" w:hAnsi="Times New Roman" w:cs="Times New Roman"/>
          <w:sz w:val="24"/>
          <w:szCs w:val="24"/>
        </w:rPr>
        <w:t>.  It had suggested</w:t>
      </w:r>
      <w:r>
        <w:rPr>
          <w:rFonts w:ascii="Times New Roman" w:hAnsi="Times New Roman" w:cs="Times New Roman"/>
          <w:sz w:val="24"/>
          <w:szCs w:val="24"/>
        </w:rPr>
        <w:t xml:space="preserve"> that Shropshire Council’s assumption that instead of walking </w:t>
      </w:r>
      <w:r w:rsidR="0041308C">
        <w:rPr>
          <w:rFonts w:ascii="Times New Roman" w:hAnsi="Times New Roman" w:cs="Times New Roman"/>
          <w:sz w:val="24"/>
          <w:szCs w:val="24"/>
        </w:rPr>
        <w:t xml:space="preserve">the quick route </w:t>
      </w:r>
      <w:r>
        <w:rPr>
          <w:rFonts w:ascii="Times New Roman" w:hAnsi="Times New Roman" w:cs="Times New Roman"/>
          <w:sz w:val="24"/>
          <w:szCs w:val="24"/>
        </w:rPr>
        <w:t xml:space="preserve">along the road to access the school bus </w:t>
      </w:r>
      <w:r w:rsidR="0041308C">
        <w:rPr>
          <w:rFonts w:ascii="Times New Roman" w:hAnsi="Times New Roman" w:cs="Times New Roman"/>
          <w:sz w:val="24"/>
          <w:szCs w:val="24"/>
        </w:rPr>
        <w:t>students</w:t>
      </w:r>
      <w:r>
        <w:rPr>
          <w:rFonts w:ascii="Times New Roman" w:hAnsi="Times New Roman" w:cs="Times New Roman"/>
          <w:sz w:val="24"/>
          <w:szCs w:val="24"/>
        </w:rPr>
        <w:t xml:space="preserve"> would use the longer </w:t>
      </w:r>
      <w:r w:rsidR="0041308C">
        <w:rPr>
          <w:rFonts w:ascii="Times New Roman" w:hAnsi="Times New Roman" w:cs="Times New Roman"/>
          <w:sz w:val="24"/>
          <w:szCs w:val="24"/>
        </w:rPr>
        <w:t xml:space="preserve">safer route through Whitebrook Meadow and </w:t>
      </w:r>
      <w:proofErr w:type="spellStart"/>
      <w:r w:rsidR="0041308C">
        <w:rPr>
          <w:rFonts w:ascii="Times New Roman" w:hAnsi="Times New Roman" w:cs="Times New Roman"/>
          <w:sz w:val="24"/>
          <w:szCs w:val="24"/>
        </w:rPr>
        <w:t>Harvern</w:t>
      </w:r>
      <w:proofErr w:type="spellEnd"/>
      <w:r w:rsidR="0041308C">
        <w:rPr>
          <w:rFonts w:ascii="Times New Roman" w:hAnsi="Times New Roman" w:cs="Times New Roman"/>
          <w:sz w:val="24"/>
          <w:szCs w:val="24"/>
        </w:rPr>
        <w:t xml:space="preserve"> Gardens was naïve and unrealistic.  However, the Parish Council’s voice had been ignored.</w:t>
      </w:r>
    </w:p>
    <w:p w14:paraId="52CFBC24" w14:textId="29359456" w:rsidR="0041308C" w:rsidRDefault="0041308C" w:rsidP="0041308C">
      <w:pPr>
        <w:pStyle w:val="NoSpacing"/>
        <w:rPr>
          <w:rFonts w:ascii="Times New Roman" w:hAnsi="Times New Roman" w:cs="Times New Roman"/>
          <w:sz w:val="24"/>
          <w:szCs w:val="24"/>
        </w:rPr>
      </w:pPr>
      <w:r>
        <w:rPr>
          <w:rFonts w:ascii="Times New Roman" w:hAnsi="Times New Roman" w:cs="Times New Roman"/>
          <w:sz w:val="24"/>
          <w:szCs w:val="24"/>
        </w:rPr>
        <w:t>The clerk had contacted</w:t>
      </w:r>
      <w:r w:rsidR="00E16EF5">
        <w:rPr>
          <w:rFonts w:ascii="Times New Roman" w:hAnsi="Times New Roman" w:cs="Times New Roman"/>
          <w:sz w:val="24"/>
          <w:szCs w:val="24"/>
        </w:rPr>
        <w:t xml:space="preserve"> local Community Police </w:t>
      </w:r>
      <w:r>
        <w:rPr>
          <w:rFonts w:ascii="Times New Roman" w:hAnsi="Times New Roman" w:cs="Times New Roman"/>
          <w:sz w:val="24"/>
          <w:szCs w:val="24"/>
        </w:rPr>
        <w:t>to ask advice and they had replied</w:t>
      </w:r>
      <w:r w:rsidR="00C16AA2">
        <w:rPr>
          <w:rFonts w:ascii="Times New Roman" w:hAnsi="Times New Roman" w:cs="Times New Roman"/>
          <w:sz w:val="24"/>
          <w:szCs w:val="24"/>
        </w:rPr>
        <w:t xml:space="preserve"> that the responsibility </w:t>
      </w:r>
      <w:r>
        <w:rPr>
          <w:rFonts w:ascii="Times New Roman" w:hAnsi="Times New Roman" w:cs="Times New Roman"/>
          <w:sz w:val="24"/>
          <w:szCs w:val="24"/>
        </w:rPr>
        <w:t xml:space="preserve">to ensure the highway is safe </w:t>
      </w:r>
      <w:r w:rsidR="00C16AA2">
        <w:rPr>
          <w:rFonts w:ascii="Times New Roman" w:hAnsi="Times New Roman" w:cs="Times New Roman"/>
          <w:sz w:val="24"/>
          <w:szCs w:val="24"/>
        </w:rPr>
        <w:t>sits with Shropshire Council and suggested that additional lighting would help, as well as, if possible, pedestrian signs/warning lights to be activated during school transport hours.</w:t>
      </w:r>
      <w:r>
        <w:rPr>
          <w:rFonts w:ascii="Times New Roman" w:hAnsi="Times New Roman" w:cs="Times New Roman"/>
          <w:sz w:val="24"/>
          <w:szCs w:val="24"/>
        </w:rPr>
        <w:t xml:space="preserve">  Clerk to invite representatives from SC to come and have a look and offer suggestions for a solution.  Cllrs Mrs J Catterall and J Allen said they would be happy to meet with the officers on site.</w:t>
      </w:r>
    </w:p>
    <w:p w14:paraId="1B6282E1" w14:textId="28C923EE" w:rsidR="00C16AA2" w:rsidRDefault="00C16AA2" w:rsidP="00144B41">
      <w:pPr>
        <w:pStyle w:val="NoSpacing"/>
        <w:rPr>
          <w:rFonts w:ascii="Times New Roman" w:hAnsi="Times New Roman" w:cs="Times New Roman"/>
          <w:sz w:val="24"/>
          <w:szCs w:val="24"/>
        </w:rPr>
      </w:pPr>
      <w:r>
        <w:rPr>
          <w:rFonts w:ascii="Times New Roman" w:hAnsi="Times New Roman" w:cs="Times New Roman"/>
          <w:sz w:val="24"/>
          <w:szCs w:val="24"/>
        </w:rPr>
        <w:t>Clerk was</w:t>
      </w:r>
      <w:r w:rsidR="0017624E">
        <w:rPr>
          <w:rFonts w:ascii="Times New Roman" w:hAnsi="Times New Roman" w:cs="Times New Roman"/>
          <w:sz w:val="24"/>
          <w:szCs w:val="24"/>
        </w:rPr>
        <w:t xml:space="preserve"> </w:t>
      </w:r>
      <w:r>
        <w:rPr>
          <w:rFonts w:ascii="Times New Roman" w:hAnsi="Times New Roman" w:cs="Times New Roman"/>
          <w:sz w:val="24"/>
          <w:szCs w:val="24"/>
        </w:rPr>
        <w:t>asked to find costings/procedure for provision of extra streetlamp in the unlighted stretch</w:t>
      </w:r>
      <w:r w:rsidR="0017624E">
        <w:rPr>
          <w:rFonts w:ascii="Times New Roman" w:hAnsi="Times New Roman" w:cs="Times New Roman"/>
          <w:sz w:val="24"/>
          <w:szCs w:val="24"/>
        </w:rPr>
        <w:t xml:space="preserve"> of Station Road.</w:t>
      </w:r>
      <w:r>
        <w:rPr>
          <w:rFonts w:ascii="Times New Roman" w:hAnsi="Times New Roman" w:cs="Times New Roman"/>
          <w:sz w:val="24"/>
          <w:szCs w:val="24"/>
        </w:rPr>
        <w:t xml:space="preserve">  </w:t>
      </w:r>
      <w:r w:rsidR="0017624E">
        <w:rPr>
          <w:rFonts w:ascii="Times New Roman" w:hAnsi="Times New Roman" w:cs="Times New Roman"/>
          <w:sz w:val="24"/>
          <w:szCs w:val="24"/>
        </w:rPr>
        <w:t>Clerk</w:t>
      </w:r>
      <w:r>
        <w:rPr>
          <w:rFonts w:ascii="Times New Roman" w:hAnsi="Times New Roman" w:cs="Times New Roman"/>
          <w:sz w:val="24"/>
          <w:szCs w:val="24"/>
        </w:rPr>
        <w:t xml:space="preserve"> also</w:t>
      </w:r>
      <w:r w:rsidR="0017624E">
        <w:rPr>
          <w:rFonts w:ascii="Times New Roman" w:hAnsi="Times New Roman" w:cs="Times New Roman"/>
          <w:sz w:val="24"/>
          <w:szCs w:val="24"/>
        </w:rPr>
        <w:t xml:space="preserve"> </w:t>
      </w:r>
      <w:r>
        <w:rPr>
          <w:rFonts w:ascii="Times New Roman" w:hAnsi="Times New Roman" w:cs="Times New Roman"/>
          <w:sz w:val="24"/>
          <w:szCs w:val="24"/>
        </w:rPr>
        <w:t>to ask our lighting maintenance contractors to cut back the tree-growth obscuring the street-lamp at the western corner of the playground as much as they could and to change this lamp to LED as soon as possible.</w:t>
      </w:r>
    </w:p>
    <w:p w14:paraId="580453BE" w14:textId="42DACEC3" w:rsidR="00C16AA2" w:rsidRDefault="00DC2A64" w:rsidP="00144B41">
      <w:pPr>
        <w:pStyle w:val="NoSpacing"/>
        <w:rPr>
          <w:rFonts w:ascii="Times New Roman" w:hAnsi="Times New Roman" w:cs="Times New Roman"/>
          <w:b/>
          <w:bCs/>
          <w:sz w:val="24"/>
          <w:szCs w:val="24"/>
        </w:rPr>
      </w:pPr>
      <w:r w:rsidRPr="00DC2A64">
        <w:rPr>
          <w:rFonts w:ascii="Times New Roman" w:hAnsi="Times New Roman" w:cs="Times New Roman"/>
          <w:b/>
          <w:bCs/>
          <w:sz w:val="24"/>
          <w:szCs w:val="24"/>
        </w:rPr>
        <w:t>Prees Press and Media Policy</w:t>
      </w:r>
    </w:p>
    <w:p w14:paraId="5F3AE455" w14:textId="2E0D0148" w:rsidR="00DC2A64" w:rsidRDefault="00DC2A64" w:rsidP="00144B41">
      <w:pPr>
        <w:pStyle w:val="NoSpacing"/>
        <w:rPr>
          <w:rFonts w:ascii="Times New Roman" w:hAnsi="Times New Roman" w:cs="Times New Roman"/>
          <w:sz w:val="24"/>
          <w:szCs w:val="24"/>
        </w:rPr>
      </w:pPr>
      <w:r>
        <w:rPr>
          <w:rFonts w:ascii="Times New Roman" w:hAnsi="Times New Roman" w:cs="Times New Roman"/>
          <w:sz w:val="24"/>
          <w:szCs w:val="24"/>
        </w:rPr>
        <w:lastRenderedPageBreak/>
        <w:t>The draft policy, previously circulated, was with a few minor alteration agreed to be reasonable and fit for purpose.  Cllr M Lanham proposed that it should be adopted and this was seconded by Cllr J Allen.  All were in favour.   Clerk to tidy document and print out for signature/date.</w:t>
      </w:r>
    </w:p>
    <w:p w14:paraId="43F6E2B9" w14:textId="5DFEA3F8" w:rsidR="00DC2A64" w:rsidRPr="00DC2A64" w:rsidRDefault="00DC2A64" w:rsidP="00144B41">
      <w:pPr>
        <w:pStyle w:val="NoSpacing"/>
        <w:rPr>
          <w:rFonts w:ascii="Times New Roman" w:hAnsi="Times New Roman" w:cs="Times New Roman"/>
          <w:b/>
          <w:bCs/>
          <w:sz w:val="24"/>
          <w:szCs w:val="24"/>
        </w:rPr>
      </w:pPr>
      <w:r w:rsidRPr="00DC2A64">
        <w:rPr>
          <w:rFonts w:ascii="Times New Roman" w:hAnsi="Times New Roman" w:cs="Times New Roman"/>
          <w:b/>
          <w:bCs/>
          <w:sz w:val="24"/>
          <w:szCs w:val="24"/>
        </w:rPr>
        <w:t>Community-Led Build, Whitchurch Road.</w:t>
      </w:r>
    </w:p>
    <w:p w14:paraId="3914ED0A" w14:textId="70AB1EB4" w:rsidR="00862D39" w:rsidRPr="00546C56" w:rsidRDefault="00546C56"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Cllr Whelan read out a report from Charlotte Prince at Wrekin Housing Trust which advised that the new contractors, Morris, were hoping to start work by the end of the month. In the </w:t>
      </w:r>
      <w:proofErr w:type="gramStart"/>
      <w:r>
        <w:rPr>
          <w:rFonts w:ascii="Times New Roman" w:hAnsi="Times New Roman" w:cs="Times New Roman"/>
          <w:sz w:val="24"/>
          <w:szCs w:val="24"/>
        </w:rPr>
        <w:t>meantime</w:t>
      </w:r>
      <w:proofErr w:type="gramEnd"/>
      <w:r>
        <w:rPr>
          <w:rFonts w:ascii="Times New Roman" w:hAnsi="Times New Roman" w:cs="Times New Roman"/>
          <w:sz w:val="24"/>
          <w:szCs w:val="24"/>
        </w:rPr>
        <w:t xml:space="preserve"> contracts were being finalised and information was awaited concerning the electricity supply being brought on to the site.</w:t>
      </w:r>
    </w:p>
    <w:p w14:paraId="2773E352" w14:textId="572AB352" w:rsidR="00862D39" w:rsidRPr="001B6FC3" w:rsidRDefault="00BC0BA3" w:rsidP="00144B41">
      <w:pPr>
        <w:pStyle w:val="NoSpacing"/>
        <w:rPr>
          <w:rFonts w:ascii="Times New Roman" w:hAnsi="Times New Roman" w:cs="Times New Roman"/>
          <w:b/>
          <w:bCs/>
          <w:sz w:val="24"/>
          <w:szCs w:val="24"/>
        </w:rPr>
      </w:pPr>
      <w:r w:rsidRPr="001B6FC3">
        <w:rPr>
          <w:rFonts w:ascii="Times New Roman" w:hAnsi="Times New Roman" w:cs="Times New Roman"/>
          <w:b/>
          <w:bCs/>
          <w:sz w:val="24"/>
          <w:szCs w:val="24"/>
        </w:rPr>
        <w:t>D</w:t>
      </w:r>
      <w:r w:rsidR="001B6FC3">
        <w:rPr>
          <w:rFonts w:ascii="Times New Roman" w:hAnsi="Times New Roman" w:cs="Times New Roman"/>
          <w:b/>
          <w:bCs/>
          <w:sz w:val="24"/>
          <w:szCs w:val="24"/>
        </w:rPr>
        <w:t>ead</w:t>
      </w:r>
      <w:r w:rsidRPr="001B6FC3">
        <w:rPr>
          <w:rFonts w:ascii="Times New Roman" w:hAnsi="Times New Roman" w:cs="Times New Roman"/>
          <w:b/>
          <w:bCs/>
          <w:sz w:val="24"/>
          <w:szCs w:val="24"/>
        </w:rPr>
        <w:t xml:space="preserve"> trees</w:t>
      </w:r>
      <w:r w:rsidR="001B6FC3" w:rsidRPr="001B6FC3">
        <w:rPr>
          <w:rFonts w:ascii="Times New Roman" w:hAnsi="Times New Roman" w:cs="Times New Roman"/>
          <w:b/>
          <w:bCs/>
          <w:sz w:val="24"/>
          <w:szCs w:val="24"/>
        </w:rPr>
        <w:t xml:space="preserve"> on verge outside Prees playground, Brades Road.</w:t>
      </w:r>
    </w:p>
    <w:p w14:paraId="126EF6C9" w14:textId="074E6E2C" w:rsidR="00862D39" w:rsidRDefault="001B6FC3" w:rsidP="00144B41">
      <w:pPr>
        <w:pStyle w:val="NoSpacing"/>
        <w:rPr>
          <w:rFonts w:ascii="Times New Roman" w:hAnsi="Times New Roman" w:cs="Times New Roman"/>
          <w:sz w:val="24"/>
          <w:szCs w:val="24"/>
        </w:rPr>
      </w:pPr>
      <w:r>
        <w:rPr>
          <w:rFonts w:ascii="Times New Roman" w:hAnsi="Times New Roman" w:cs="Times New Roman"/>
          <w:sz w:val="24"/>
          <w:szCs w:val="24"/>
        </w:rPr>
        <w:t>Clerk had been contacted by Trees department at SC asking that the PC should remove the two dead trees.  Clerk replied to SC advising that they are outside the boundary of the playground and the clerk can find no evidence that they belong to the Parish Council.  SC are endeavouring to establish where ownership actually lies.</w:t>
      </w:r>
    </w:p>
    <w:p w14:paraId="66E53685" w14:textId="6EE57685" w:rsidR="001B6FC3" w:rsidRDefault="001B6FC3" w:rsidP="00144B41">
      <w:pPr>
        <w:pStyle w:val="NoSpacing"/>
        <w:rPr>
          <w:rFonts w:ascii="Times New Roman" w:hAnsi="Times New Roman" w:cs="Times New Roman"/>
          <w:b/>
          <w:bCs/>
          <w:sz w:val="24"/>
          <w:szCs w:val="24"/>
        </w:rPr>
      </w:pPr>
      <w:r w:rsidRPr="001B6FC3">
        <w:rPr>
          <w:rFonts w:ascii="Times New Roman" w:hAnsi="Times New Roman" w:cs="Times New Roman"/>
          <w:b/>
          <w:bCs/>
          <w:sz w:val="24"/>
          <w:szCs w:val="24"/>
        </w:rPr>
        <w:t>Housekeeping</w:t>
      </w:r>
      <w:r w:rsidR="0033341C">
        <w:rPr>
          <w:rFonts w:ascii="Times New Roman" w:hAnsi="Times New Roman" w:cs="Times New Roman"/>
          <w:b/>
          <w:bCs/>
          <w:sz w:val="24"/>
          <w:szCs w:val="24"/>
        </w:rPr>
        <w:t>.</w:t>
      </w:r>
    </w:p>
    <w:p w14:paraId="7400BE6E" w14:textId="24A2201A" w:rsidR="0033341C" w:rsidRPr="0033341C" w:rsidRDefault="0033341C" w:rsidP="0033341C">
      <w:pPr>
        <w:pStyle w:val="NoSpacing"/>
        <w:numPr>
          <w:ilvl w:val="0"/>
          <w:numId w:val="28"/>
        </w:numPr>
        <w:rPr>
          <w:rFonts w:ascii="Times New Roman" w:hAnsi="Times New Roman" w:cs="Times New Roman"/>
          <w:b/>
          <w:bCs/>
          <w:sz w:val="24"/>
          <w:szCs w:val="24"/>
        </w:rPr>
      </w:pPr>
      <w:r>
        <w:rPr>
          <w:rFonts w:ascii="Times New Roman" w:hAnsi="Times New Roman" w:cs="Times New Roman"/>
          <w:sz w:val="24"/>
          <w:szCs w:val="24"/>
        </w:rPr>
        <w:t>Clerk to ask Higher Heath Village Hall Committee to liaise directly with Cllr J Allen at Holly Farm Nursery to obtain their Bramley Apple tree which will commemorate the Platinum Jubilee of Her Majesty Queen Elizabeth ll.  Clerk to ask Fauls if they have made their selection.</w:t>
      </w:r>
    </w:p>
    <w:p w14:paraId="7AB65265" w14:textId="53CC62FB" w:rsidR="0033341C" w:rsidRPr="00175BCB" w:rsidRDefault="0033341C" w:rsidP="0033341C">
      <w:pPr>
        <w:pStyle w:val="NoSpacing"/>
        <w:numPr>
          <w:ilvl w:val="0"/>
          <w:numId w:val="28"/>
        </w:numPr>
        <w:rPr>
          <w:rFonts w:ascii="Times New Roman" w:hAnsi="Times New Roman" w:cs="Times New Roman"/>
          <w:b/>
          <w:bCs/>
          <w:sz w:val="24"/>
          <w:szCs w:val="24"/>
        </w:rPr>
      </w:pPr>
      <w:r>
        <w:rPr>
          <w:rFonts w:ascii="Times New Roman" w:hAnsi="Times New Roman" w:cs="Times New Roman"/>
          <w:sz w:val="24"/>
          <w:szCs w:val="24"/>
        </w:rPr>
        <w:t>Youth Shelter Roof repair.  A unanimous decision was made to delay accepting the quote for this work until a decision has been made by Prees Cricket and Recreation Club concerning whether they will renew the lease for the ground it stands on, when it expires in a few years’ time.</w:t>
      </w:r>
    </w:p>
    <w:p w14:paraId="62FE12AB" w14:textId="1066909D" w:rsidR="00175BCB" w:rsidRDefault="00175BCB" w:rsidP="00175BCB">
      <w:pPr>
        <w:pStyle w:val="NoSpacing"/>
        <w:rPr>
          <w:rFonts w:ascii="Times New Roman" w:hAnsi="Times New Roman" w:cs="Times New Roman"/>
          <w:sz w:val="24"/>
          <w:szCs w:val="24"/>
        </w:rPr>
      </w:pPr>
      <w:r>
        <w:rPr>
          <w:rFonts w:ascii="Times New Roman" w:hAnsi="Times New Roman" w:cs="Times New Roman"/>
          <w:sz w:val="24"/>
          <w:szCs w:val="24"/>
        </w:rPr>
        <w:t xml:space="preserve">010/23   </w:t>
      </w:r>
      <w:r w:rsidRPr="00175BCB">
        <w:rPr>
          <w:rFonts w:ascii="Times New Roman" w:hAnsi="Times New Roman" w:cs="Times New Roman"/>
          <w:b/>
          <w:bCs/>
          <w:sz w:val="24"/>
          <w:szCs w:val="24"/>
        </w:rPr>
        <w:t>SALC.</w:t>
      </w:r>
      <w:r>
        <w:rPr>
          <w:rFonts w:ascii="Times New Roman" w:hAnsi="Times New Roman" w:cs="Times New Roman"/>
          <w:sz w:val="24"/>
          <w:szCs w:val="24"/>
        </w:rPr>
        <w:t xml:space="preserve">  Nothing to report.</w:t>
      </w:r>
    </w:p>
    <w:p w14:paraId="49C687BD" w14:textId="6830FDEA" w:rsidR="00175BCB" w:rsidRPr="001B6FC3" w:rsidRDefault="00175BCB" w:rsidP="00175BCB">
      <w:pPr>
        <w:pStyle w:val="NoSpacing"/>
        <w:rPr>
          <w:rFonts w:ascii="Times New Roman" w:hAnsi="Times New Roman" w:cs="Times New Roman"/>
          <w:b/>
          <w:bCs/>
          <w:sz w:val="24"/>
          <w:szCs w:val="24"/>
        </w:rPr>
      </w:pPr>
      <w:r>
        <w:rPr>
          <w:rFonts w:ascii="Times New Roman" w:hAnsi="Times New Roman" w:cs="Times New Roman"/>
          <w:sz w:val="24"/>
          <w:szCs w:val="24"/>
        </w:rPr>
        <w:t>011/</w:t>
      </w:r>
      <w:proofErr w:type="gramStart"/>
      <w:r>
        <w:rPr>
          <w:rFonts w:ascii="Times New Roman" w:hAnsi="Times New Roman" w:cs="Times New Roman"/>
          <w:sz w:val="24"/>
          <w:szCs w:val="24"/>
        </w:rPr>
        <w:t xml:space="preserve">23  </w:t>
      </w:r>
      <w:r w:rsidRPr="00175BCB">
        <w:rPr>
          <w:rFonts w:ascii="Times New Roman" w:hAnsi="Times New Roman" w:cs="Times New Roman"/>
          <w:b/>
          <w:bCs/>
          <w:sz w:val="24"/>
          <w:szCs w:val="24"/>
        </w:rPr>
        <w:t>Accounting</w:t>
      </w:r>
      <w:proofErr w:type="gramEnd"/>
      <w:r w:rsidRPr="00175BCB">
        <w:rPr>
          <w:rFonts w:ascii="Times New Roman" w:hAnsi="Times New Roman" w:cs="Times New Roman"/>
          <w:b/>
          <w:bCs/>
          <w:sz w:val="24"/>
          <w:szCs w:val="24"/>
        </w:rPr>
        <w:t xml:space="preserve"> Matters</w:t>
      </w:r>
    </w:p>
    <w:p w14:paraId="59006A6B" w14:textId="41D66932" w:rsidR="00175BCB" w:rsidRPr="00175BCB" w:rsidRDefault="00175BCB" w:rsidP="00144B41">
      <w:pPr>
        <w:pStyle w:val="NoSpacing"/>
        <w:rPr>
          <w:rFonts w:ascii="Times New Roman" w:hAnsi="Times New Roman" w:cs="Times New Roman"/>
          <w:sz w:val="24"/>
          <w:szCs w:val="24"/>
          <w:u w:val="single"/>
        </w:rPr>
      </w:pPr>
      <w:r w:rsidRPr="00175BCB">
        <w:rPr>
          <w:rFonts w:ascii="Times New Roman" w:hAnsi="Times New Roman" w:cs="Times New Roman"/>
          <w:sz w:val="24"/>
          <w:szCs w:val="24"/>
          <w:u w:val="single"/>
        </w:rPr>
        <w:t>Accounts for Payment January 2023</w:t>
      </w:r>
    </w:p>
    <w:p w14:paraId="598E876B" w14:textId="49E6B905" w:rsidR="00175BCB" w:rsidRDefault="00175BCB" w:rsidP="00144B41">
      <w:pPr>
        <w:pStyle w:val="NoSpacing"/>
        <w:rPr>
          <w:rFonts w:ascii="Times New Roman" w:hAnsi="Times New Roman" w:cs="Times New Roman"/>
          <w:sz w:val="24"/>
          <w:szCs w:val="24"/>
        </w:rPr>
      </w:pPr>
      <w:r>
        <w:rPr>
          <w:rFonts w:ascii="Times New Roman" w:hAnsi="Times New Roman" w:cs="Times New Roman"/>
          <w:sz w:val="24"/>
          <w:szCs w:val="24"/>
        </w:rPr>
        <w:t>There was one addition to the Accounts for Payment that had been previously circulated (see below.)</w:t>
      </w:r>
    </w:p>
    <w:p w14:paraId="3354D241" w14:textId="4F864719" w:rsidR="00175BCB" w:rsidRDefault="00175BCB" w:rsidP="00144B41">
      <w:pPr>
        <w:pStyle w:val="NoSpacing"/>
        <w:rPr>
          <w:rFonts w:ascii="Times New Roman" w:hAnsi="Times New Roman" w:cs="Times New Roman"/>
          <w:sz w:val="24"/>
          <w:szCs w:val="24"/>
        </w:rPr>
      </w:pPr>
      <w:r>
        <w:rPr>
          <w:rFonts w:ascii="Times New Roman" w:hAnsi="Times New Roman" w:cs="Times New Roman"/>
          <w:sz w:val="24"/>
          <w:szCs w:val="24"/>
        </w:rPr>
        <w:t>It was proposed by Cllr Mrs J Catterall and seconded by Cllr Mrs L Baer that the following accounts should be paid.  All were in favour.</w:t>
      </w:r>
    </w:p>
    <w:p w14:paraId="4192BCFF" w14:textId="77777777" w:rsidR="00CF46CD" w:rsidRPr="00A0147D" w:rsidRDefault="00CF46CD" w:rsidP="00CF46CD">
      <w:pPr>
        <w:pStyle w:val="NoSpacing"/>
        <w:rPr>
          <w:rFonts w:ascii="Times New Roman" w:hAnsi="Times New Roman" w:cs="Times New Roman"/>
          <w:b/>
          <w:sz w:val="24"/>
          <w:szCs w:val="24"/>
        </w:rPr>
      </w:pPr>
      <w:r w:rsidRPr="00A014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0147D">
        <w:rPr>
          <w:rFonts w:ascii="Times New Roman" w:hAnsi="Times New Roman" w:cs="Times New Roman"/>
          <w:b/>
          <w:sz w:val="24"/>
          <w:szCs w:val="24"/>
        </w:rPr>
        <w:t xml:space="preserve"> </w:t>
      </w:r>
    </w:p>
    <w:p w14:paraId="35695775" w14:textId="77777777" w:rsidR="00CF46CD" w:rsidRDefault="00CF46CD" w:rsidP="00CF46CD">
      <w:pPr>
        <w:pStyle w:val="NoSpacing"/>
        <w:rPr>
          <w:rFonts w:ascii="Times New Roman" w:hAnsi="Times New Roman" w:cs="Times New Roman"/>
          <w:sz w:val="24"/>
          <w:szCs w:val="24"/>
        </w:rPr>
      </w:pPr>
      <w:r w:rsidRPr="00333807">
        <w:rPr>
          <w:rFonts w:ascii="Times New Roman" w:hAnsi="Times New Roman" w:cs="Times New Roman"/>
          <w:sz w:val="24"/>
          <w:szCs w:val="24"/>
        </w:rPr>
        <w:t xml:space="preserve">Mrs K Sieloff clerks salary </w:t>
      </w:r>
      <w:r>
        <w:rPr>
          <w:rFonts w:ascii="Times New Roman" w:hAnsi="Times New Roman" w:cs="Times New Roman"/>
          <w:sz w:val="24"/>
          <w:szCs w:val="24"/>
        </w:rPr>
        <w:t xml:space="preserve">January </w:t>
      </w:r>
      <w:r w:rsidRPr="00F33FB9">
        <w:rPr>
          <w:rFonts w:ascii="Times New Roman" w:hAnsi="Times New Roman" w:cs="Times New Roman"/>
          <w:sz w:val="24"/>
          <w:szCs w:val="24"/>
        </w:rPr>
        <w:t>202</w:t>
      </w:r>
      <w:r>
        <w:rPr>
          <w:rFonts w:ascii="Times New Roman" w:hAnsi="Times New Roman" w:cs="Times New Roman"/>
          <w:sz w:val="24"/>
          <w:szCs w:val="24"/>
        </w:rPr>
        <w:t>3</w:t>
      </w:r>
      <w:r w:rsidRPr="00F33F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B9">
        <w:rPr>
          <w:rFonts w:ascii="Times New Roman" w:hAnsi="Times New Roman" w:cs="Times New Roman"/>
          <w:sz w:val="24"/>
          <w:szCs w:val="24"/>
        </w:rPr>
        <w:t>4</w:t>
      </w:r>
      <w:r>
        <w:rPr>
          <w:rFonts w:ascii="Times New Roman" w:hAnsi="Times New Roman" w:cs="Times New Roman"/>
          <w:sz w:val="24"/>
          <w:szCs w:val="24"/>
        </w:rPr>
        <w:t>81.62</w:t>
      </w:r>
    </w:p>
    <w:p w14:paraId="254CEEA9" w14:textId="77777777" w:rsidR="00CF46CD" w:rsidRDefault="00CF46CD" w:rsidP="00CF46CD">
      <w:pPr>
        <w:pStyle w:val="NoSpacing"/>
        <w:rPr>
          <w:rFonts w:ascii="Times New Roman" w:hAnsi="Times New Roman" w:cs="Times New Roman"/>
          <w:sz w:val="24"/>
          <w:szCs w:val="24"/>
        </w:rPr>
      </w:pPr>
      <w:r w:rsidRPr="00333807">
        <w:rPr>
          <w:rFonts w:ascii="Times New Roman" w:hAnsi="Times New Roman" w:cs="Times New Roman"/>
          <w:sz w:val="24"/>
          <w:szCs w:val="24"/>
        </w:rPr>
        <w:t>HMRC (</w:t>
      </w:r>
      <w:proofErr w:type="gramStart"/>
      <w:r w:rsidRPr="00333807">
        <w:rPr>
          <w:rFonts w:ascii="Times New Roman" w:hAnsi="Times New Roman" w:cs="Times New Roman"/>
          <w:sz w:val="24"/>
          <w:szCs w:val="24"/>
        </w:rPr>
        <w:t>PAYE)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8.12</w:t>
      </w:r>
      <w:r w:rsidRPr="00333807">
        <w:rPr>
          <w:rFonts w:ascii="Times New Roman" w:hAnsi="Times New Roman" w:cs="Times New Roman"/>
          <w:sz w:val="24"/>
          <w:szCs w:val="24"/>
        </w:rPr>
        <w:t xml:space="preserve"> </w:t>
      </w:r>
    </w:p>
    <w:p w14:paraId="136C83FE" w14:textId="77777777" w:rsidR="00CF46CD" w:rsidRDefault="00CF46CD" w:rsidP="00CF46CD">
      <w:pPr>
        <w:pStyle w:val="NoSpacing"/>
        <w:rPr>
          <w:rFonts w:ascii="Times New Roman" w:hAnsi="Times New Roman" w:cs="Times New Roman"/>
          <w:sz w:val="24"/>
          <w:szCs w:val="24"/>
        </w:rPr>
      </w:pPr>
      <w:r w:rsidRPr="00333807">
        <w:rPr>
          <w:rFonts w:ascii="Times New Roman" w:hAnsi="Times New Roman" w:cs="Times New Roman"/>
          <w:sz w:val="24"/>
          <w:szCs w:val="24"/>
        </w:rPr>
        <w:t>Clerk</w:t>
      </w:r>
      <w:r>
        <w:rPr>
          <w:rFonts w:ascii="Times New Roman" w:hAnsi="Times New Roman" w:cs="Times New Roman"/>
          <w:sz w:val="24"/>
          <w:szCs w:val="24"/>
        </w:rPr>
        <w:t>’</w:t>
      </w:r>
      <w:r w:rsidRPr="00333807">
        <w:rPr>
          <w:rFonts w:ascii="Times New Roman" w:hAnsi="Times New Roman" w:cs="Times New Roman"/>
          <w:sz w:val="24"/>
          <w:szCs w:val="24"/>
        </w:rPr>
        <w:t>s expenditure</w:t>
      </w:r>
      <w:r>
        <w:rPr>
          <w:rFonts w:ascii="Times New Roman" w:hAnsi="Times New Roman" w:cs="Times New Roman"/>
          <w:sz w:val="24"/>
          <w:szCs w:val="24"/>
        </w:rPr>
        <w:t xml:space="preserve"> (13.12.22-9.1.23)                                                            16.46                                                  </w:t>
      </w:r>
    </w:p>
    <w:p w14:paraId="45105C66" w14:textId="77777777" w:rsidR="00CF46CD" w:rsidRPr="00333807" w:rsidRDefault="00CF46CD" w:rsidP="00CF46CD">
      <w:pPr>
        <w:pStyle w:val="NoSpacing"/>
        <w:rPr>
          <w:rFonts w:ascii="Times New Roman" w:hAnsi="Times New Roman" w:cs="Times New Roman"/>
          <w:sz w:val="24"/>
          <w:szCs w:val="24"/>
        </w:rPr>
      </w:pPr>
      <w:r w:rsidRPr="00987C00">
        <w:rPr>
          <w:rFonts w:ascii="Times New Roman" w:hAnsi="Times New Roman" w:cs="Times New Roman"/>
          <w:sz w:val="24"/>
          <w:szCs w:val="24"/>
        </w:rPr>
        <w:t>Prees Village Hall (</w:t>
      </w:r>
      <w:r>
        <w:rPr>
          <w:rFonts w:ascii="Times New Roman" w:hAnsi="Times New Roman" w:cs="Times New Roman"/>
          <w:sz w:val="24"/>
          <w:szCs w:val="24"/>
        </w:rPr>
        <w:t>hire 17.1.23; 21.2.23; 21.3.23) @ £20</w:t>
      </w:r>
      <w:r w:rsidRPr="00333807">
        <w:rPr>
          <w:rFonts w:ascii="Times New Roman" w:hAnsi="Times New Roman" w:cs="Times New Roman"/>
          <w:sz w:val="24"/>
          <w:szCs w:val="24"/>
        </w:rPr>
        <w:t xml:space="preserve">                            </w:t>
      </w:r>
      <w:r>
        <w:rPr>
          <w:rFonts w:ascii="Times New Roman" w:hAnsi="Times New Roman" w:cs="Times New Roman"/>
          <w:sz w:val="24"/>
          <w:szCs w:val="24"/>
        </w:rPr>
        <w:t>60.00</w:t>
      </w:r>
      <w:r w:rsidRPr="00333807">
        <w:rPr>
          <w:rFonts w:ascii="Times New Roman" w:hAnsi="Times New Roman" w:cs="Times New Roman"/>
          <w:sz w:val="24"/>
          <w:szCs w:val="24"/>
        </w:rPr>
        <w:t xml:space="preserve">                                                            </w:t>
      </w:r>
    </w:p>
    <w:p w14:paraId="1FB58694" w14:textId="77777777" w:rsidR="00CF46CD" w:rsidRDefault="00CF46CD" w:rsidP="00CF46CD">
      <w:pPr>
        <w:pStyle w:val="NoSpacing"/>
        <w:rPr>
          <w:rFonts w:ascii="Times New Roman" w:hAnsi="Times New Roman" w:cs="Times New Roman"/>
          <w:sz w:val="24"/>
          <w:szCs w:val="24"/>
        </w:rPr>
      </w:pPr>
      <w:r>
        <w:rPr>
          <w:rFonts w:ascii="Times New Roman" w:hAnsi="Times New Roman" w:cs="Times New Roman"/>
          <w:sz w:val="24"/>
          <w:szCs w:val="24"/>
        </w:rPr>
        <w:t xml:space="preserve">Scottish </w:t>
      </w:r>
      <w:proofErr w:type="gramStart"/>
      <w:r>
        <w:rPr>
          <w:rFonts w:ascii="Times New Roman" w:hAnsi="Times New Roman" w:cs="Times New Roman"/>
          <w:sz w:val="24"/>
          <w:szCs w:val="24"/>
        </w:rPr>
        <w:t>Power  (</w:t>
      </w:r>
      <w:proofErr w:type="gramEnd"/>
      <w:r>
        <w:rPr>
          <w:rFonts w:ascii="Times New Roman" w:hAnsi="Times New Roman" w:cs="Times New Roman"/>
          <w:sz w:val="24"/>
          <w:szCs w:val="24"/>
        </w:rPr>
        <w:t xml:space="preserve"> streetlight energy 1.</w:t>
      </w:r>
      <w:r w:rsidRPr="000F0217">
        <w:rPr>
          <w:rFonts w:ascii="Times New Roman" w:hAnsi="Times New Roman" w:cs="Times New Roman"/>
          <w:sz w:val="24"/>
          <w:szCs w:val="24"/>
        </w:rPr>
        <w:t>12.22</w:t>
      </w:r>
      <w:r>
        <w:rPr>
          <w:rFonts w:ascii="Times New Roman" w:hAnsi="Times New Roman" w:cs="Times New Roman"/>
          <w:sz w:val="24"/>
          <w:szCs w:val="24"/>
        </w:rPr>
        <w:t xml:space="preserve"> – 1.1.23)                                  222.57      </w:t>
      </w:r>
    </w:p>
    <w:p w14:paraId="11F8A739" w14:textId="77777777" w:rsidR="00CF46CD" w:rsidRDefault="00CF46CD" w:rsidP="00CF46CD">
      <w:pPr>
        <w:pStyle w:val="NoSpacing"/>
        <w:rPr>
          <w:rFonts w:ascii="Times New Roman" w:hAnsi="Times New Roman" w:cs="Times New Roman"/>
          <w:sz w:val="24"/>
          <w:szCs w:val="24"/>
        </w:rPr>
      </w:pPr>
      <w:proofErr w:type="spellStart"/>
      <w:r w:rsidRPr="009F206F">
        <w:rPr>
          <w:rFonts w:ascii="Times New Roman" w:hAnsi="Times New Roman" w:cs="Times New Roman"/>
          <w:sz w:val="24"/>
          <w:szCs w:val="24"/>
        </w:rPr>
        <w:t>Groundforce</w:t>
      </w:r>
      <w:proofErr w:type="spellEnd"/>
      <w:r w:rsidRPr="009F206F">
        <w:rPr>
          <w:rFonts w:ascii="Times New Roman" w:hAnsi="Times New Roman" w:cs="Times New Roman"/>
          <w:sz w:val="24"/>
          <w:szCs w:val="24"/>
        </w:rPr>
        <w:t xml:space="preserve"> </w:t>
      </w:r>
      <w:r>
        <w:rPr>
          <w:rFonts w:ascii="Times New Roman" w:hAnsi="Times New Roman" w:cs="Times New Roman"/>
          <w:sz w:val="24"/>
          <w:szCs w:val="24"/>
        </w:rPr>
        <w:t>L</w:t>
      </w:r>
      <w:r w:rsidRPr="009F206F">
        <w:rPr>
          <w:rFonts w:ascii="Times New Roman" w:hAnsi="Times New Roman" w:cs="Times New Roman"/>
          <w:sz w:val="24"/>
          <w:szCs w:val="24"/>
        </w:rPr>
        <w:t xml:space="preserve">andscape Ltd </w:t>
      </w:r>
      <w:proofErr w:type="gramStart"/>
      <w:r>
        <w:rPr>
          <w:rFonts w:ascii="Times New Roman" w:hAnsi="Times New Roman" w:cs="Times New Roman"/>
          <w:sz w:val="24"/>
          <w:szCs w:val="24"/>
        </w:rPr>
        <w:t>( Dec</w:t>
      </w:r>
      <w:proofErr w:type="gramEnd"/>
      <w:r>
        <w:rPr>
          <w:rFonts w:ascii="Times New Roman" w:hAnsi="Times New Roman" w:cs="Times New Roman"/>
          <w:sz w:val="24"/>
          <w:szCs w:val="24"/>
        </w:rPr>
        <w:t xml:space="preserve"> 2022)                                                       26.64 </w:t>
      </w:r>
    </w:p>
    <w:p w14:paraId="0B33E5D1" w14:textId="77777777" w:rsidR="00CF46CD" w:rsidRDefault="00CF46CD" w:rsidP="00CF46CD">
      <w:pPr>
        <w:pStyle w:val="NoSpacing"/>
        <w:rPr>
          <w:rFonts w:ascii="Times New Roman" w:hAnsi="Times New Roman" w:cs="Times New Roman"/>
          <w:sz w:val="24"/>
          <w:szCs w:val="24"/>
        </w:rPr>
      </w:pPr>
      <w:r>
        <w:rPr>
          <w:rFonts w:ascii="Times New Roman" w:hAnsi="Times New Roman" w:cs="Times New Roman"/>
          <w:sz w:val="24"/>
          <w:szCs w:val="24"/>
        </w:rPr>
        <w:t xml:space="preserve">Highline Electrical Ltd (Dec </w:t>
      </w:r>
      <w:proofErr w:type="gramStart"/>
      <w:r>
        <w:rPr>
          <w:rFonts w:ascii="Times New Roman" w:hAnsi="Times New Roman" w:cs="Times New Roman"/>
          <w:sz w:val="24"/>
          <w:szCs w:val="24"/>
        </w:rPr>
        <w:t xml:space="preserve">repairs)   </w:t>
      </w:r>
      <w:proofErr w:type="gramEnd"/>
      <w:r>
        <w:rPr>
          <w:rFonts w:ascii="Times New Roman" w:hAnsi="Times New Roman" w:cs="Times New Roman"/>
          <w:sz w:val="24"/>
          <w:szCs w:val="24"/>
        </w:rPr>
        <w:t xml:space="preserve">                                                        </w:t>
      </w:r>
      <w:r w:rsidRPr="00AB5C65">
        <w:rPr>
          <w:rFonts w:ascii="Times New Roman" w:hAnsi="Times New Roman" w:cs="Times New Roman"/>
          <w:sz w:val="24"/>
          <w:szCs w:val="24"/>
          <w:u w:val="single"/>
        </w:rPr>
        <w:t>477.60</w:t>
      </w:r>
      <w:r>
        <w:rPr>
          <w:rFonts w:ascii="Times New Roman" w:hAnsi="Times New Roman" w:cs="Times New Roman"/>
          <w:sz w:val="24"/>
          <w:szCs w:val="24"/>
        </w:rPr>
        <w:t xml:space="preserve">                                                            </w:t>
      </w:r>
    </w:p>
    <w:p w14:paraId="61042790" w14:textId="77777777" w:rsidR="00CF46CD" w:rsidRPr="00867EAB" w:rsidRDefault="00CF46CD" w:rsidP="00CF46CD">
      <w:pPr>
        <w:pStyle w:val="NoSpacing"/>
        <w:rPr>
          <w:rFonts w:ascii="Times New Roman" w:hAnsi="Times New Roman" w:cs="Times New Roman"/>
          <w:sz w:val="24"/>
          <w:szCs w:val="24"/>
        </w:rPr>
      </w:pPr>
      <w:r>
        <w:rPr>
          <w:rFonts w:ascii="Times New Roman" w:hAnsi="Times New Roman" w:cs="Times New Roman"/>
          <w:sz w:val="24"/>
          <w:szCs w:val="24"/>
        </w:rPr>
        <w:t xml:space="preserve">                                                                                              Total     </w:t>
      </w:r>
      <w:r w:rsidRPr="00867E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7EAB">
        <w:rPr>
          <w:rFonts w:ascii="Times New Roman" w:hAnsi="Times New Roman" w:cs="Times New Roman"/>
          <w:sz w:val="24"/>
          <w:szCs w:val="24"/>
        </w:rPr>
        <w:t xml:space="preserve"> £ 1293.01 </w:t>
      </w:r>
    </w:p>
    <w:p w14:paraId="776EB8B1" w14:textId="77777777" w:rsidR="00CF46CD" w:rsidRDefault="00CF46CD" w:rsidP="00CF46CD">
      <w:pPr>
        <w:pStyle w:val="NoSpacing"/>
        <w:rPr>
          <w:rFonts w:ascii="Times New Roman" w:hAnsi="Times New Roman" w:cs="Times New Roman"/>
          <w:sz w:val="24"/>
          <w:szCs w:val="24"/>
        </w:rPr>
      </w:pPr>
      <w:r>
        <w:rPr>
          <w:rFonts w:ascii="Times New Roman" w:hAnsi="Times New Roman" w:cs="Times New Roman"/>
          <w:sz w:val="24"/>
          <w:szCs w:val="24"/>
        </w:rPr>
        <w:t>Late-arriving invoice</w:t>
      </w:r>
    </w:p>
    <w:p w14:paraId="6DB06864" w14:textId="77777777" w:rsidR="00CF46CD" w:rsidRPr="00867EAB" w:rsidRDefault="00CF46CD" w:rsidP="00CF46CD">
      <w:pPr>
        <w:pStyle w:val="NoSpacing"/>
        <w:rPr>
          <w:rFonts w:ascii="Times New Roman" w:hAnsi="Times New Roman" w:cs="Times New Roman"/>
          <w:sz w:val="24"/>
          <w:szCs w:val="24"/>
        </w:rPr>
      </w:pPr>
      <w:r>
        <w:rPr>
          <w:rFonts w:ascii="Times New Roman" w:hAnsi="Times New Roman" w:cs="Times New Roman"/>
          <w:sz w:val="24"/>
          <w:szCs w:val="24"/>
        </w:rPr>
        <w:t>Prees Village Hall (hire 17.11.22; 20.12.22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                                      </w:t>
      </w:r>
      <w:r w:rsidRPr="00867EAB">
        <w:rPr>
          <w:rFonts w:ascii="Times New Roman" w:hAnsi="Times New Roman" w:cs="Times New Roman"/>
          <w:sz w:val="24"/>
          <w:szCs w:val="24"/>
          <w:u w:val="single"/>
        </w:rPr>
        <w:t>40.00</w:t>
      </w:r>
    </w:p>
    <w:p w14:paraId="23A1BB8B" w14:textId="77777777" w:rsidR="00CF46CD" w:rsidRPr="00867EAB" w:rsidRDefault="00CF46CD" w:rsidP="00CF46CD">
      <w:pPr>
        <w:pStyle w:val="NoSpacing"/>
        <w:rPr>
          <w:rFonts w:ascii="Times New Roman" w:hAnsi="Times New Roman" w:cs="Times New Roman"/>
          <w:sz w:val="24"/>
          <w:szCs w:val="24"/>
        </w:rPr>
      </w:pPr>
      <w:r w:rsidRPr="00867EAB">
        <w:rPr>
          <w:rFonts w:ascii="Times New Roman" w:hAnsi="Times New Roman" w:cs="Times New Roman"/>
          <w:sz w:val="24"/>
          <w:szCs w:val="24"/>
        </w:rPr>
        <w:t xml:space="preserve">                                                                                 GRAND TOTAL</w:t>
      </w:r>
      <w:r>
        <w:rPr>
          <w:rFonts w:ascii="Times New Roman" w:hAnsi="Times New Roman" w:cs="Times New Roman"/>
          <w:sz w:val="24"/>
          <w:szCs w:val="24"/>
        </w:rPr>
        <w:t xml:space="preserve">    £ 1333.01 </w:t>
      </w:r>
    </w:p>
    <w:p w14:paraId="0035B65A" w14:textId="77777777" w:rsidR="00CF46CD" w:rsidRDefault="00CF46CD" w:rsidP="00CF46CD">
      <w:pPr>
        <w:pStyle w:val="NoSpacing"/>
        <w:rPr>
          <w:rFonts w:ascii="Times New Roman" w:hAnsi="Times New Roman" w:cs="Times New Roman"/>
          <w:sz w:val="24"/>
          <w:szCs w:val="24"/>
          <w:u w:val="single"/>
        </w:rPr>
      </w:pPr>
    </w:p>
    <w:p w14:paraId="4A5FD5A7" w14:textId="216A25B8" w:rsidR="00CF46CD" w:rsidRPr="00CD7721" w:rsidRDefault="00CF46CD" w:rsidP="00CF46CD">
      <w:pPr>
        <w:pStyle w:val="NoSpacing"/>
        <w:rPr>
          <w:rFonts w:ascii="Times New Roman" w:hAnsi="Times New Roman" w:cs="Times New Roman"/>
          <w:sz w:val="24"/>
          <w:szCs w:val="24"/>
          <w:u w:val="single"/>
        </w:rPr>
      </w:pPr>
      <w:r w:rsidRPr="00CD7721">
        <w:rPr>
          <w:rFonts w:ascii="Times New Roman" w:hAnsi="Times New Roman" w:cs="Times New Roman"/>
          <w:sz w:val="24"/>
          <w:szCs w:val="24"/>
          <w:u w:val="single"/>
        </w:rPr>
        <w:t xml:space="preserve">Clerk’s expenditure </w:t>
      </w:r>
      <w:r>
        <w:rPr>
          <w:rFonts w:ascii="Times New Roman" w:hAnsi="Times New Roman" w:cs="Times New Roman"/>
          <w:sz w:val="24"/>
          <w:szCs w:val="24"/>
          <w:u w:val="single"/>
        </w:rPr>
        <w:t>13.12.22-9.1.23</w:t>
      </w:r>
    </w:p>
    <w:p w14:paraId="59944181" w14:textId="77777777" w:rsidR="00CF46CD" w:rsidRDefault="00CF46CD" w:rsidP="00CF46CD">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January </w:t>
      </w:r>
      <w:r w:rsidRPr="00333807">
        <w:rPr>
          <w:rFonts w:ascii="Times New Roman" w:hAnsi="Times New Roman" w:cs="Times New Roman"/>
          <w:i/>
          <w:sz w:val="24"/>
          <w:szCs w:val="24"/>
        </w:rPr>
        <w:t>202</w:t>
      </w:r>
      <w:r>
        <w:rPr>
          <w:rFonts w:ascii="Times New Roman" w:hAnsi="Times New Roman" w:cs="Times New Roman"/>
          <w:i/>
          <w:sz w:val="24"/>
          <w:szCs w:val="24"/>
        </w:rPr>
        <w:t>3</w:t>
      </w:r>
      <w:r w:rsidRPr="00333807">
        <w:rPr>
          <w:rFonts w:ascii="Times New Roman" w:hAnsi="Times New Roman" w:cs="Times New Roman"/>
          <w:i/>
          <w:sz w:val="24"/>
          <w:szCs w:val="24"/>
        </w:rPr>
        <w:t>: £ 12.50</w:t>
      </w:r>
    </w:p>
    <w:p w14:paraId="27A1E9E6" w14:textId="77777777" w:rsidR="00CF46CD" w:rsidRDefault="00CF46CD" w:rsidP="00CF46CD">
      <w:pPr>
        <w:pStyle w:val="NoSpacing"/>
        <w:rPr>
          <w:rFonts w:ascii="Times New Roman" w:hAnsi="Times New Roman" w:cs="Times New Roman"/>
          <w:i/>
          <w:sz w:val="24"/>
          <w:szCs w:val="24"/>
        </w:rPr>
      </w:pPr>
      <w:r w:rsidRPr="00B033FD">
        <w:rPr>
          <w:rFonts w:ascii="Times New Roman" w:hAnsi="Times New Roman" w:cs="Times New Roman"/>
          <w:i/>
          <w:sz w:val="24"/>
          <w:szCs w:val="24"/>
        </w:rPr>
        <w:t>Stamps:</w:t>
      </w:r>
      <w:r>
        <w:rPr>
          <w:rFonts w:ascii="Times New Roman" w:hAnsi="Times New Roman" w:cs="Times New Roman"/>
          <w:i/>
          <w:sz w:val="24"/>
          <w:szCs w:val="24"/>
        </w:rPr>
        <w:t>6</w:t>
      </w:r>
      <w:r w:rsidRPr="00B033FD">
        <w:rPr>
          <w:rFonts w:ascii="Times New Roman" w:hAnsi="Times New Roman" w:cs="Times New Roman"/>
          <w:i/>
          <w:sz w:val="24"/>
          <w:szCs w:val="24"/>
        </w:rPr>
        <w:t xml:space="preserve"> x 2</w:t>
      </w:r>
      <w:r w:rsidRPr="00B033FD">
        <w:rPr>
          <w:rFonts w:ascii="Times New Roman" w:hAnsi="Times New Roman" w:cs="Times New Roman"/>
          <w:i/>
          <w:sz w:val="24"/>
          <w:szCs w:val="24"/>
          <w:vertAlign w:val="superscript"/>
        </w:rPr>
        <w:t>nd</w:t>
      </w:r>
      <w:r w:rsidRPr="00B033FD">
        <w:rPr>
          <w:rFonts w:ascii="Times New Roman" w:hAnsi="Times New Roman" w:cs="Times New Roman"/>
          <w:i/>
          <w:sz w:val="24"/>
          <w:szCs w:val="24"/>
        </w:rPr>
        <w:t xml:space="preserve"> class stamps @ </w:t>
      </w:r>
      <w:r>
        <w:rPr>
          <w:rFonts w:ascii="Times New Roman" w:hAnsi="Times New Roman" w:cs="Times New Roman"/>
          <w:i/>
          <w:sz w:val="24"/>
          <w:szCs w:val="24"/>
        </w:rPr>
        <w:t>66p= £3.96</w:t>
      </w:r>
    </w:p>
    <w:p w14:paraId="7F661323" w14:textId="39DF1877" w:rsidR="00CF46CD" w:rsidRDefault="00CF46CD" w:rsidP="00CF46CD">
      <w:pPr>
        <w:pStyle w:val="NoSpacing"/>
        <w:rPr>
          <w:rFonts w:ascii="Times New Roman" w:hAnsi="Times New Roman" w:cs="Times New Roman"/>
          <w:i/>
          <w:sz w:val="24"/>
          <w:szCs w:val="24"/>
        </w:rPr>
      </w:pPr>
      <w:r>
        <w:rPr>
          <w:rFonts w:ascii="Times New Roman" w:hAnsi="Times New Roman" w:cs="Times New Roman"/>
          <w:i/>
          <w:sz w:val="24"/>
          <w:szCs w:val="24"/>
        </w:rPr>
        <w:t>Total = £16.46</w:t>
      </w:r>
    </w:p>
    <w:p w14:paraId="3EBA5B02" w14:textId="0E422409" w:rsidR="00AA4560" w:rsidRDefault="00AA4560" w:rsidP="00CF46CD">
      <w:pPr>
        <w:pStyle w:val="NoSpacing"/>
        <w:rPr>
          <w:rFonts w:ascii="Times New Roman" w:hAnsi="Times New Roman" w:cs="Times New Roman"/>
          <w:i/>
          <w:sz w:val="24"/>
          <w:szCs w:val="24"/>
        </w:rPr>
      </w:pPr>
    </w:p>
    <w:p w14:paraId="1A6D2B9D" w14:textId="4E372236" w:rsidR="00AA4560" w:rsidRPr="00AA4560" w:rsidRDefault="00AA4560" w:rsidP="00CF46CD">
      <w:pPr>
        <w:pStyle w:val="NoSpacing"/>
        <w:rPr>
          <w:rFonts w:ascii="Times New Roman" w:hAnsi="Times New Roman" w:cs="Times New Roman"/>
          <w:iCs/>
          <w:sz w:val="24"/>
          <w:szCs w:val="24"/>
          <w:u w:val="single"/>
        </w:rPr>
      </w:pPr>
      <w:r w:rsidRPr="00AA4560">
        <w:rPr>
          <w:rFonts w:ascii="Times New Roman" w:hAnsi="Times New Roman" w:cs="Times New Roman"/>
          <w:iCs/>
          <w:sz w:val="24"/>
          <w:szCs w:val="24"/>
          <w:u w:val="single"/>
        </w:rPr>
        <w:t>Budget 2023-24</w:t>
      </w:r>
    </w:p>
    <w:p w14:paraId="0C37544B" w14:textId="08BD014B" w:rsidR="00496A03" w:rsidRDefault="00AA4560" w:rsidP="00144B41">
      <w:pPr>
        <w:pStyle w:val="NoSpacing"/>
        <w:rPr>
          <w:rFonts w:ascii="Times New Roman" w:hAnsi="Times New Roman" w:cs="Times New Roman"/>
          <w:sz w:val="24"/>
          <w:szCs w:val="24"/>
        </w:rPr>
      </w:pPr>
      <w:r>
        <w:rPr>
          <w:rFonts w:ascii="Times New Roman" w:hAnsi="Times New Roman" w:cs="Times New Roman"/>
          <w:sz w:val="24"/>
          <w:szCs w:val="24"/>
        </w:rPr>
        <w:t>The proposed budget as presented at the last meeting</w:t>
      </w:r>
      <w:r w:rsidR="00496A03">
        <w:rPr>
          <w:rFonts w:ascii="Times New Roman" w:hAnsi="Times New Roman" w:cs="Times New Roman"/>
          <w:sz w:val="24"/>
          <w:szCs w:val="24"/>
        </w:rPr>
        <w:t xml:space="preserve"> and circulated to all,</w:t>
      </w:r>
      <w:r>
        <w:rPr>
          <w:rFonts w:ascii="Times New Roman" w:hAnsi="Times New Roman" w:cs="Times New Roman"/>
          <w:sz w:val="24"/>
          <w:szCs w:val="24"/>
        </w:rPr>
        <w:t xml:space="preserve"> was perused one final time.  </w:t>
      </w:r>
    </w:p>
    <w:p w14:paraId="55E75F07" w14:textId="1EF4ABC4" w:rsidR="00877E48" w:rsidRDefault="00877E48" w:rsidP="00144B41">
      <w:pPr>
        <w:pStyle w:val="NoSpacing"/>
        <w:rPr>
          <w:rFonts w:ascii="Times New Roman" w:hAnsi="Times New Roman" w:cs="Times New Roman"/>
          <w:sz w:val="24"/>
          <w:szCs w:val="24"/>
        </w:rPr>
      </w:pPr>
      <w:r>
        <w:rPr>
          <w:rFonts w:ascii="Times New Roman" w:hAnsi="Times New Roman" w:cs="Times New Roman"/>
          <w:sz w:val="24"/>
          <w:szCs w:val="24"/>
        </w:rPr>
        <w:t>The spend proposed for 2023-24 was £28,510.00.  This would be off-set by a contribution from Reserves of £705.52 which would mean that the increase in the Precept could be kept to 3%.</w:t>
      </w:r>
    </w:p>
    <w:p w14:paraId="3DE1ECF8" w14:textId="77777777" w:rsidR="00877E48" w:rsidRDefault="00496A03"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One </w:t>
      </w:r>
      <w:proofErr w:type="spellStart"/>
      <w:r>
        <w:rPr>
          <w:rFonts w:ascii="Times New Roman" w:hAnsi="Times New Roman" w:cs="Times New Roman"/>
          <w:sz w:val="24"/>
          <w:szCs w:val="24"/>
        </w:rPr>
        <w:t>cllr</w:t>
      </w:r>
      <w:proofErr w:type="spellEnd"/>
      <w:r>
        <w:rPr>
          <w:rFonts w:ascii="Times New Roman" w:hAnsi="Times New Roman" w:cs="Times New Roman"/>
          <w:sz w:val="24"/>
          <w:szCs w:val="24"/>
        </w:rPr>
        <w:t xml:space="preserve"> expressed disappointment that there was a proposed increase in the Precept, which is comprised of contributions collected from each household in the Parish, but the majority were of the opinion that small </w:t>
      </w:r>
      <w:r>
        <w:rPr>
          <w:rFonts w:ascii="Times New Roman" w:hAnsi="Times New Roman" w:cs="Times New Roman"/>
          <w:sz w:val="24"/>
          <w:szCs w:val="24"/>
        </w:rPr>
        <w:lastRenderedPageBreak/>
        <w:t>regular increment</w:t>
      </w:r>
      <w:r w:rsidR="00B51BAF">
        <w:rPr>
          <w:rFonts w:ascii="Times New Roman" w:hAnsi="Times New Roman" w:cs="Times New Roman"/>
          <w:sz w:val="24"/>
          <w:szCs w:val="24"/>
        </w:rPr>
        <w:t>al increases</w:t>
      </w:r>
      <w:r>
        <w:rPr>
          <w:rFonts w:ascii="Times New Roman" w:hAnsi="Times New Roman" w:cs="Times New Roman"/>
          <w:sz w:val="24"/>
          <w:szCs w:val="24"/>
        </w:rPr>
        <w:t xml:space="preserve"> are better than occasional huge ones</w:t>
      </w:r>
      <w:r w:rsidR="00B51BAF">
        <w:rPr>
          <w:rFonts w:ascii="Times New Roman" w:hAnsi="Times New Roman" w:cs="Times New Roman"/>
          <w:sz w:val="24"/>
          <w:szCs w:val="24"/>
        </w:rPr>
        <w:t xml:space="preserve"> and were in favour of the proposed 3% increase for 2023-24.  </w:t>
      </w:r>
    </w:p>
    <w:p w14:paraId="1C90D326" w14:textId="2B6E3487" w:rsidR="00496A03" w:rsidRDefault="00B51BAF"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This </w:t>
      </w:r>
      <w:r w:rsidR="00877E48">
        <w:rPr>
          <w:rFonts w:ascii="Times New Roman" w:hAnsi="Times New Roman" w:cs="Times New Roman"/>
          <w:sz w:val="24"/>
          <w:szCs w:val="24"/>
        </w:rPr>
        <w:t xml:space="preserve">would </w:t>
      </w:r>
      <w:r>
        <w:rPr>
          <w:rFonts w:ascii="Times New Roman" w:hAnsi="Times New Roman" w:cs="Times New Roman"/>
          <w:sz w:val="24"/>
          <w:szCs w:val="24"/>
        </w:rPr>
        <w:t>mean an increase of 69p to what Band D properties will pay for the year 2023-24. The charge for the year for Band D properties will be £23.63.</w:t>
      </w:r>
      <w:r w:rsidR="00877E48">
        <w:rPr>
          <w:rFonts w:ascii="Times New Roman" w:hAnsi="Times New Roman" w:cs="Times New Roman"/>
          <w:sz w:val="24"/>
          <w:szCs w:val="24"/>
        </w:rPr>
        <w:t xml:space="preserve">  </w:t>
      </w:r>
    </w:p>
    <w:p w14:paraId="00E23AD5" w14:textId="0D5F9757" w:rsidR="00175BCB" w:rsidRDefault="00496A03"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Cllr J Allen proposed that the proposed Budget </w:t>
      </w:r>
      <w:r w:rsidR="00877E48">
        <w:rPr>
          <w:rFonts w:ascii="Times New Roman" w:hAnsi="Times New Roman" w:cs="Times New Roman"/>
          <w:sz w:val="24"/>
          <w:szCs w:val="24"/>
        </w:rPr>
        <w:t xml:space="preserve">of £28,510.00 should be accepted, and that a Precept of £27,804.48 </w:t>
      </w:r>
      <w:r>
        <w:rPr>
          <w:rFonts w:ascii="Times New Roman" w:hAnsi="Times New Roman" w:cs="Times New Roman"/>
          <w:sz w:val="24"/>
          <w:szCs w:val="24"/>
        </w:rPr>
        <w:t xml:space="preserve">should be requested for collection by Shropshire Council, </w:t>
      </w:r>
      <w:r w:rsidR="00877E48">
        <w:rPr>
          <w:rFonts w:ascii="Times New Roman" w:hAnsi="Times New Roman" w:cs="Times New Roman"/>
          <w:sz w:val="24"/>
          <w:szCs w:val="24"/>
        </w:rPr>
        <w:t>with the shortfall of £705.52 being met by Reserves.  T</w:t>
      </w:r>
      <w:r>
        <w:rPr>
          <w:rFonts w:ascii="Times New Roman" w:hAnsi="Times New Roman" w:cs="Times New Roman"/>
          <w:sz w:val="24"/>
          <w:szCs w:val="24"/>
        </w:rPr>
        <w:t>his was seconded by Cllr M Lanham.  All were in favour.</w:t>
      </w:r>
    </w:p>
    <w:p w14:paraId="273D9456" w14:textId="13BE7335" w:rsidR="002D2B0F" w:rsidRDefault="002D2B0F" w:rsidP="00144B41">
      <w:pPr>
        <w:pStyle w:val="NoSpacing"/>
        <w:rPr>
          <w:rFonts w:ascii="Times New Roman" w:hAnsi="Times New Roman" w:cs="Times New Roman"/>
          <w:sz w:val="24"/>
          <w:szCs w:val="24"/>
        </w:rPr>
      </w:pPr>
      <w:r>
        <w:rPr>
          <w:rFonts w:ascii="Times New Roman" w:hAnsi="Times New Roman" w:cs="Times New Roman"/>
          <w:sz w:val="24"/>
          <w:szCs w:val="24"/>
        </w:rPr>
        <w:t xml:space="preserve">In the absence of the Chair, the Vice-Chair thanked the members of the Finance Group for their work on the Budget.  </w:t>
      </w:r>
    </w:p>
    <w:p w14:paraId="0C56709A" w14:textId="66C859FB" w:rsidR="00F82B9B" w:rsidRDefault="00F82B9B" w:rsidP="00144B41">
      <w:pPr>
        <w:pStyle w:val="NoSpacing"/>
        <w:rPr>
          <w:rFonts w:ascii="Times New Roman" w:hAnsi="Times New Roman" w:cs="Times New Roman"/>
          <w:b/>
          <w:bCs/>
          <w:sz w:val="24"/>
          <w:szCs w:val="24"/>
        </w:rPr>
      </w:pPr>
      <w:r w:rsidRPr="00F82B9B">
        <w:rPr>
          <w:rFonts w:ascii="Times New Roman" w:hAnsi="Times New Roman" w:cs="Times New Roman"/>
          <w:b/>
          <w:bCs/>
          <w:sz w:val="24"/>
          <w:szCs w:val="24"/>
        </w:rPr>
        <w:t>012/</w:t>
      </w:r>
      <w:proofErr w:type="gramStart"/>
      <w:r w:rsidRPr="00F82B9B">
        <w:rPr>
          <w:rFonts w:ascii="Times New Roman" w:hAnsi="Times New Roman" w:cs="Times New Roman"/>
          <w:b/>
          <w:bCs/>
          <w:sz w:val="24"/>
          <w:szCs w:val="24"/>
        </w:rPr>
        <w:t>23</w:t>
      </w:r>
      <w:r>
        <w:rPr>
          <w:rFonts w:ascii="Times New Roman" w:hAnsi="Times New Roman" w:cs="Times New Roman"/>
          <w:b/>
          <w:bCs/>
          <w:sz w:val="24"/>
          <w:szCs w:val="24"/>
        </w:rPr>
        <w:t xml:space="preserve">  Correspondence</w:t>
      </w:r>
      <w:proofErr w:type="gramEnd"/>
    </w:p>
    <w:p w14:paraId="2F30EEA4" w14:textId="261A1F8A" w:rsidR="00F82B9B" w:rsidRDefault="006A264E" w:rsidP="006A264E">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Funding request received from North Salop Wheelers.  To be carried forward to May meeting.</w:t>
      </w:r>
    </w:p>
    <w:p w14:paraId="5338B085" w14:textId="2045A47F" w:rsidR="006A264E" w:rsidRDefault="006A264E" w:rsidP="006A264E">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Jeremy Chambers duty manager at Prees Fire Station approached the clerk to register again his extreme concern about the parking in the centre of the village which sometimes leaves moving vehicles ‘nowhere to go.’  He reported there were three vehicle collisions in the previous week.  He is alarmed by the possibility that the fire engine may not be able to get out quickly when it needs to.  He asked whether one side of Shrewsbury Street could have double yellow lines.  Item for next Agenda.  </w:t>
      </w:r>
      <w:r w:rsidR="00D81AAC">
        <w:rPr>
          <w:rFonts w:ascii="Times New Roman" w:hAnsi="Times New Roman" w:cs="Times New Roman"/>
          <w:sz w:val="24"/>
          <w:szCs w:val="24"/>
        </w:rPr>
        <w:t xml:space="preserve">In the </w:t>
      </w:r>
      <w:proofErr w:type="gramStart"/>
      <w:r w:rsidR="00D81AAC">
        <w:rPr>
          <w:rFonts w:ascii="Times New Roman" w:hAnsi="Times New Roman" w:cs="Times New Roman"/>
          <w:sz w:val="24"/>
          <w:szCs w:val="24"/>
        </w:rPr>
        <w:t>meantime</w:t>
      </w:r>
      <w:proofErr w:type="gramEnd"/>
      <w:r w:rsidR="00D81AAC">
        <w:rPr>
          <w:rFonts w:ascii="Times New Roman" w:hAnsi="Times New Roman" w:cs="Times New Roman"/>
          <w:sz w:val="24"/>
          <w:szCs w:val="24"/>
        </w:rPr>
        <w:t xml:space="preserve"> clerk to write courteously asking the few residents who park on the opposite side of Shrewsbury Street to everyone else, so causing a chicane effect, to consider not doing so in the interests of safety.</w:t>
      </w:r>
    </w:p>
    <w:p w14:paraId="488E9BE3" w14:textId="59A5011A" w:rsidR="006A264E" w:rsidRDefault="006A264E" w:rsidP="006A264E">
      <w:pPr>
        <w:pStyle w:val="NoSpacing"/>
        <w:rPr>
          <w:rFonts w:ascii="Times New Roman" w:hAnsi="Times New Roman" w:cs="Times New Roman"/>
          <w:sz w:val="24"/>
          <w:szCs w:val="24"/>
        </w:rPr>
      </w:pPr>
      <w:r w:rsidRPr="006A264E">
        <w:rPr>
          <w:rFonts w:ascii="Times New Roman" w:hAnsi="Times New Roman" w:cs="Times New Roman"/>
          <w:b/>
          <w:bCs/>
          <w:sz w:val="24"/>
          <w:szCs w:val="24"/>
        </w:rPr>
        <w:t>013/</w:t>
      </w:r>
      <w:proofErr w:type="gramStart"/>
      <w:r w:rsidRPr="006A264E">
        <w:rPr>
          <w:rFonts w:ascii="Times New Roman" w:hAnsi="Times New Roman" w:cs="Times New Roman"/>
          <w:b/>
          <w:bCs/>
          <w:sz w:val="24"/>
          <w:szCs w:val="24"/>
        </w:rPr>
        <w:t>23</w:t>
      </w:r>
      <w:r>
        <w:rPr>
          <w:rFonts w:ascii="Times New Roman" w:hAnsi="Times New Roman" w:cs="Times New Roman"/>
          <w:b/>
          <w:bCs/>
          <w:sz w:val="24"/>
          <w:szCs w:val="24"/>
        </w:rPr>
        <w:t xml:space="preserve">  Items</w:t>
      </w:r>
      <w:proofErr w:type="gramEnd"/>
      <w:r>
        <w:rPr>
          <w:rFonts w:ascii="Times New Roman" w:hAnsi="Times New Roman" w:cs="Times New Roman"/>
          <w:b/>
          <w:bCs/>
          <w:sz w:val="24"/>
          <w:szCs w:val="24"/>
        </w:rPr>
        <w:t xml:space="preserve"> for next Agenda</w:t>
      </w:r>
    </w:p>
    <w:p w14:paraId="2A2825CD" w14:textId="4EE2DA5C" w:rsidR="006A264E" w:rsidRDefault="00D31B06" w:rsidP="006A264E">
      <w:pPr>
        <w:pStyle w:val="NoSpacing"/>
        <w:rPr>
          <w:rFonts w:ascii="Times New Roman" w:hAnsi="Times New Roman" w:cs="Times New Roman"/>
          <w:sz w:val="24"/>
          <w:szCs w:val="24"/>
        </w:rPr>
      </w:pPr>
      <w:r>
        <w:rPr>
          <w:rFonts w:ascii="Times New Roman" w:hAnsi="Times New Roman" w:cs="Times New Roman"/>
          <w:sz w:val="24"/>
          <w:szCs w:val="24"/>
        </w:rPr>
        <w:t xml:space="preserve">The Square - </w:t>
      </w:r>
      <w:r w:rsidR="006A264E">
        <w:rPr>
          <w:rFonts w:ascii="Times New Roman" w:hAnsi="Times New Roman" w:cs="Times New Roman"/>
          <w:sz w:val="24"/>
          <w:szCs w:val="24"/>
        </w:rPr>
        <w:t xml:space="preserve">Burial Ground – Station Road – Linesman – Village Centre parking </w:t>
      </w:r>
      <w:proofErr w:type="gramStart"/>
      <w:r w:rsidR="006A264E">
        <w:rPr>
          <w:rFonts w:ascii="Times New Roman" w:hAnsi="Times New Roman" w:cs="Times New Roman"/>
          <w:sz w:val="24"/>
          <w:szCs w:val="24"/>
        </w:rPr>
        <w:t>-  Heathgates</w:t>
      </w:r>
      <w:proofErr w:type="gramEnd"/>
      <w:r w:rsidR="006A264E">
        <w:rPr>
          <w:rFonts w:ascii="Times New Roman" w:hAnsi="Times New Roman" w:cs="Times New Roman"/>
          <w:sz w:val="24"/>
          <w:szCs w:val="24"/>
        </w:rPr>
        <w:t xml:space="preserve"> Crossroads</w:t>
      </w:r>
      <w:r>
        <w:rPr>
          <w:rFonts w:ascii="Times New Roman" w:hAnsi="Times New Roman" w:cs="Times New Roman"/>
          <w:sz w:val="24"/>
          <w:szCs w:val="24"/>
        </w:rPr>
        <w:t>.</w:t>
      </w:r>
    </w:p>
    <w:p w14:paraId="489A2F4E" w14:textId="77777777" w:rsidR="006A264E" w:rsidRPr="006A264E" w:rsidRDefault="006A264E" w:rsidP="006A264E">
      <w:pPr>
        <w:pStyle w:val="NoSpacing"/>
        <w:rPr>
          <w:rFonts w:ascii="Times New Roman" w:hAnsi="Times New Roman" w:cs="Times New Roman"/>
          <w:sz w:val="24"/>
          <w:szCs w:val="24"/>
        </w:rPr>
      </w:pPr>
    </w:p>
    <w:p w14:paraId="51D13AAE" w14:textId="62C4F934" w:rsidR="00175BCB" w:rsidRDefault="00175BCB" w:rsidP="008470D8">
      <w:pPr>
        <w:pStyle w:val="NoSpacing"/>
        <w:rPr>
          <w:rFonts w:ascii="Times New Roman" w:eastAsia="Times New Roman" w:hAnsi="Times New Roman" w:cs="Times New Roman"/>
          <w:b/>
          <w:bCs/>
          <w:sz w:val="24"/>
          <w:szCs w:val="24"/>
        </w:rPr>
      </w:pPr>
    </w:p>
    <w:p w14:paraId="3999317C" w14:textId="450C239C" w:rsidR="00175BCB" w:rsidRDefault="00175BCB" w:rsidP="008470D8">
      <w:pPr>
        <w:pStyle w:val="NoSpacing"/>
        <w:rPr>
          <w:rFonts w:ascii="Times New Roman" w:eastAsia="Times New Roman" w:hAnsi="Times New Roman" w:cs="Times New Roman"/>
          <w:b/>
          <w:bCs/>
          <w:sz w:val="24"/>
          <w:szCs w:val="24"/>
        </w:rPr>
      </w:pPr>
    </w:p>
    <w:p w14:paraId="7DBEEF09" w14:textId="20E52488" w:rsidR="00175BCB" w:rsidRDefault="00175BCB" w:rsidP="008470D8">
      <w:pPr>
        <w:pStyle w:val="NoSpacing"/>
        <w:rPr>
          <w:rFonts w:ascii="Times New Roman" w:eastAsia="Times New Roman" w:hAnsi="Times New Roman" w:cs="Times New Roman"/>
          <w:b/>
          <w:bCs/>
          <w:sz w:val="24"/>
          <w:szCs w:val="24"/>
        </w:rPr>
      </w:pPr>
    </w:p>
    <w:p w14:paraId="43943BA9" w14:textId="77777777" w:rsidR="00175BCB" w:rsidRDefault="00175BCB" w:rsidP="008470D8">
      <w:pPr>
        <w:pStyle w:val="NoSpacing"/>
        <w:rPr>
          <w:rFonts w:ascii="Times New Roman" w:eastAsia="Times New Roman" w:hAnsi="Times New Roman" w:cs="Times New Roman"/>
          <w:b/>
          <w:bCs/>
          <w:sz w:val="24"/>
          <w:szCs w:val="24"/>
        </w:rPr>
      </w:pPr>
    </w:p>
    <w:p w14:paraId="5CCD4DC5" w14:textId="77777777" w:rsidR="008470D8" w:rsidRDefault="008470D8" w:rsidP="008470D8">
      <w:pPr>
        <w:spacing w:line="252" w:lineRule="auto"/>
        <w:rPr>
          <w:rFonts w:ascii="Times New Roman" w:eastAsia="Times New Roman" w:hAnsi="Times New Roman" w:cs="Times New Roman"/>
          <w:b/>
          <w:bCs/>
          <w:sz w:val="24"/>
          <w:szCs w:val="24"/>
        </w:rPr>
      </w:pPr>
    </w:p>
    <w:p w14:paraId="3765A723" w14:textId="11088FCA" w:rsidR="0040776E" w:rsidRDefault="0040776E" w:rsidP="0040776E">
      <w:pPr>
        <w:pStyle w:val="PlainText"/>
        <w:rPr>
          <w:rFonts w:ascii="Times New Roman" w:hAnsi="Times New Roman" w:cs="Times New Roman"/>
          <w:sz w:val="24"/>
          <w:szCs w:val="24"/>
        </w:rPr>
      </w:pPr>
      <w:r>
        <w:rPr>
          <w:rFonts w:ascii="Times New Roman" w:hAnsi="Times New Roman" w:cs="Times New Roman"/>
          <w:sz w:val="24"/>
          <w:szCs w:val="24"/>
        </w:rPr>
        <w:t xml:space="preserve">Signed…………………………………………    </w:t>
      </w:r>
      <w:r w:rsidR="00510FE6">
        <w:rPr>
          <w:rFonts w:ascii="Times New Roman" w:hAnsi="Times New Roman" w:cs="Times New Roman"/>
          <w:sz w:val="24"/>
          <w:szCs w:val="24"/>
        </w:rPr>
        <w:t xml:space="preserve">     </w:t>
      </w:r>
      <w:r w:rsidR="00806829">
        <w:rPr>
          <w:rFonts w:ascii="Times New Roman" w:hAnsi="Times New Roman" w:cs="Times New Roman"/>
          <w:sz w:val="24"/>
          <w:szCs w:val="24"/>
        </w:rPr>
        <w:t>D</w:t>
      </w:r>
      <w:r>
        <w:rPr>
          <w:rFonts w:ascii="Times New Roman" w:hAnsi="Times New Roman" w:cs="Times New Roman"/>
          <w:sz w:val="24"/>
          <w:szCs w:val="24"/>
        </w:rPr>
        <w:t>ate…………………………………………</w:t>
      </w:r>
    </w:p>
    <w:p w14:paraId="663FF87E" w14:textId="5D265DA2" w:rsidR="00F95DE6" w:rsidRDefault="00F95DE6" w:rsidP="003D2EB0">
      <w:pPr>
        <w:pStyle w:val="NoSpacing"/>
        <w:rPr>
          <w:rFonts w:ascii="Times New Roman" w:hAnsi="Times New Roman" w:cs="Times New Roman"/>
          <w:sz w:val="24"/>
          <w:szCs w:val="24"/>
        </w:rPr>
      </w:pPr>
    </w:p>
    <w:sectPr w:rsidR="00F95DE6" w:rsidSect="00C44722">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F2" w14:textId="77777777" w:rsidR="000F2B98" w:rsidRDefault="000F2B98" w:rsidP="00852C61">
      <w:r>
        <w:separator/>
      </w:r>
    </w:p>
  </w:endnote>
  <w:endnote w:type="continuationSeparator" w:id="0">
    <w:p w14:paraId="25792426" w14:textId="77777777" w:rsidR="000F2B98" w:rsidRDefault="000F2B98" w:rsidP="008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9174"/>
      <w:docPartObj>
        <w:docPartGallery w:val="Page Numbers (Bottom of Page)"/>
        <w:docPartUnique/>
      </w:docPartObj>
    </w:sdtPr>
    <w:sdtEndPr>
      <w:rPr>
        <w:noProof/>
      </w:rPr>
    </w:sdtEndPr>
    <w:sdtContent>
      <w:p w14:paraId="7B9D9565" w14:textId="08762287" w:rsidR="00C44722" w:rsidRDefault="00C4472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6D0407A0" w14:textId="691CBA6A" w:rsidR="007F1191" w:rsidRDefault="007F11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3EC6" w14:textId="77777777" w:rsidR="000F2B98" w:rsidRDefault="000F2B98" w:rsidP="00852C61">
      <w:r>
        <w:separator/>
      </w:r>
    </w:p>
  </w:footnote>
  <w:footnote w:type="continuationSeparator" w:id="0">
    <w:p w14:paraId="07943717" w14:textId="77777777" w:rsidR="000F2B98" w:rsidRDefault="000F2B98" w:rsidP="0085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244"/>
    <w:multiLevelType w:val="hybridMultilevel"/>
    <w:tmpl w:val="982A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0413E"/>
    <w:multiLevelType w:val="hybridMultilevel"/>
    <w:tmpl w:val="CC04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0589"/>
    <w:multiLevelType w:val="hybridMultilevel"/>
    <w:tmpl w:val="1E5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1B54"/>
    <w:multiLevelType w:val="hybridMultilevel"/>
    <w:tmpl w:val="3E860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9E4156"/>
    <w:multiLevelType w:val="hybridMultilevel"/>
    <w:tmpl w:val="95B26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3234DB"/>
    <w:multiLevelType w:val="hybridMultilevel"/>
    <w:tmpl w:val="30989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A1689"/>
    <w:multiLevelType w:val="hybridMultilevel"/>
    <w:tmpl w:val="203E5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245E9"/>
    <w:multiLevelType w:val="hybridMultilevel"/>
    <w:tmpl w:val="AB0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13804"/>
    <w:multiLevelType w:val="hybridMultilevel"/>
    <w:tmpl w:val="F66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6266E"/>
    <w:multiLevelType w:val="hybridMultilevel"/>
    <w:tmpl w:val="2352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9DD"/>
    <w:multiLevelType w:val="hybridMultilevel"/>
    <w:tmpl w:val="7DA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E71E7"/>
    <w:multiLevelType w:val="hybridMultilevel"/>
    <w:tmpl w:val="DA7A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B05B1"/>
    <w:multiLevelType w:val="hybridMultilevel"/>
    <w:tmpl w:val="0678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7520E"/>
    <w:multiLevelType w:val="hybridMultilevel"/>
    <w:tmpl w:val="56AEB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892923"/>
    <w:multiLevelType w:val="hybridMultilevel"/>
    <w:tmpl w:val="73B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41266"/>
    <w:multiLevelType w:val="hybridMultilevel"/>
    <w:tmpl w:val="5F20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11EF4"/>
    <w:multiLevelType w:val="hybridMultilevel"/>
    <w:tmpl w:val="4824FE8E"/>
    <w:lvl w:ilvl="0" w:tplc="FB8605C8">
      <w:start w:val="1"/>
      <w:numFmt w:val="bullet"/>
      <w:pStyle w:val="Bullet"/>
      <w:lvlText w:val=""/>
      <w:lvlJc w:val="left"/>
      <w:pPr>
        <w:ind w:left="360" w:hanging="360"/>
      </w:pPr>
      <w:rPr>
        <w:rFonts w:ascii="Symbol" w:hAnsi="Symbol" w:hint="default"/>
        <w:color w:val="005B97"/>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214C55"/>
    <w:multiLevelType w:val="hybridMultilevel"/>
    <w:tmpl w:val="45C0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36754"/>
    <w:multiLevelType w:val="hybridMultilevel"/>
    <w:tmpl w:val="E9B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A57FD"/>
    <w:multiLevelType w:val="hybridMultilevel"/>
    <w:tmpl w:val="BD06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420C3"/>
    <w:multiLevelType w:val="hybridMultilevel"/>
    <w:tmpl w:val="566E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3429F"/>
    <w:multiLevelType w:val="hybridMultilevel"/>
    <w:tmpl w:val="2AB4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E08DA"/>
    <w:multiLevelType w:val="hybridMultilevel"/>
    <w:tmpl w:val="7E9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C5250"/>
    <w:multiLevelType w:val="hybridMultilevel"/>
    <w:tmpl w:val="28F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A7079"/>
    <w:multiLevelType w:val="hybridMultilevel"/>
    <w:tmpl w:val="3C12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55982"/>
    <w:multiLevelType w:val="hybridMultilevel"/>
    <w:tmpl w:val="47CA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64E48"/>
    <w:multiLevelType w:val="hybridMultilevel"/>
    <w:tmpl w:val="CFB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972028">
    <w:abstractNumId w:val="18"/>
  </w:num>
  <w:num w:numId="2" w16cid:durableId="1098253480">
    <w:abstractNumId w:val="8"/>
  </w:num>
  <w:num w:numId="3" w16cid:durableId="1052189100">
    <w:abstractNumId w:val="2"/>
  </w:num>
  <w:num w:numId="4" w16cid:durableId="997265648">
    <w:abstractNumId w:val="28"/>
  </w:num>
  <w:num w:numId="5" w16cid:durableId="1218394385">
    <w:abstractNumId w:val="9"/>
  </w:num>
  <w:num w:numId="6" w16cid:durableId="1947884245">
    <w:abstractNumId w:val="20"/>
  </w:num>
  <w:num w:numId="7" w16cid:durableId="1586525089">
    <w:abstractNumId w:val="11"/>
  </w:num>
  <w:num w:numId="8" w16cid:durableId="2076317890">
    <w:abstractNumId w:val="25"/>
  </w:num>
  <w:num w:numId="9" w16cid:durableId="459227336">
    <w:abstractNumId w:val="21"/>
  </w:num>
  <w:num w:numId="10" w16cid:durableId="1662732241">
    <w:abstractNumId w:val="5"/>
  </w:num>
  <w:num w:numId="11" w16cid:durableId="1328677379">
    <w:abstractNumId w:val="15"/>
  </w:num>
  <w:num w:numId="12" w16cid:durableId="268199769">
    <w:abstractNumId w:val="1"/>
  </w:num>
  <w:num w:numId="13" w16cid:durableId="1142621352">
    <w:abstractNumId w:val="17"/>
  </w:num>
  <w:num w:numId="14" w16cid:durableId="295764125">
    <w:abstractNumId w:val="10"/>
  </w:num>
  <w:num w:numId="15" w16cid:durableId="210270578">
    <w:abstractNumId w:val="23"/>
  </w:num>
  <w:num w:numId="16" w16cid:durableId="1069501391">
    <w:abstractNumId w:val="4"/>
  </w:num>
  <w:num w:numId="17" w16cid:durableId="929583060">
    <w:abstractNumId w:val="13"/>
  </w:num>
  <w:num w:numId="18" w16cid:durableId="230778096">
    <w:abstractNumId w:val="7"/>
  </w:num>
  <w:num w:numId="19" w16cid:durableId="1322346930">
    <w:abstractNumId w:val="12"/>
  </w:num>
  <w:num w:numId="20" w16cid:durableId="2054038856">
    <w:abstractNumId w:val="24"/>
  </w:num>
  <w:num w:numId="21" w16cid:durableId="515386089">
    <w:abstractNumId w:val="22"/>
  </w:num>
  <w:num w:numId="22" w16cid:durableId="2097247543">
    <w:abstractNumId w:val="0"/>
  </w:num>
  <w:num w:numId="23" w16cid:durableId="216597897">
    <w:abstractNumId w:val="3"/>
  </w:num>
  <w:num w:numId="24" w16cid:durableId="412968712">
    <w:abstractNumId w:val="19"/>
  </w:num>
  <w:num w:numId="25" w16cid:durableId="1092242646">
    <w:abstractNumId w:val="27"/>
  </w:num>
  <w:num w:numId="26" w16cid:durableId="918948455">
    <w:abstractNumId w:val="16"/>
  </w:num>
  <w:num w:numId="27" w16cid:durableId="648247381">
    <w:abstractNumId w:val="6"/>
  </w:num>
  <w:num w:numId="28" w16cid:durableId="326176130">
    <w:abstractNumId w:val="26"/>
  </w:num>
  <w:num w:numId="29" w16cid:durableId="95309901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A0"/>
    <w:rsid w:val="00001DBB"/>
    <w:rsid w:val="0000201B"/>
    <w:rsid w:val="00002A4D"/>
    <w:rsid w:val="00002F85"/>
    <w:rsid w:val="00003859"/>
    <w:rsid w:val="00003C06"/>
    <w:rsid w:val="00003E21"/>
    <w:rsid w:val="00004748"/>
    <w:rsid w:val="00004A8C"/>
    <w:rsid w:val="00005B19"/>
    <w:rsid w:val="00006FD2"/>
    <w:rsid w:val="00007540"/>
    <w:rsid w:val="00007750"/>
    <w:rsid w:val="00007DF5"/>
    <w:rsid w:val="00010B99"/>
    <w:rsid w:val="00011B3C"/>
    <w:rsid w:val="000120CB"/>
    <w:rsid w:val="000135DE"/>
    <w:rsid w:val="00013ADD"/>
    <w:rsid w:val="00013F4A"/>
    <w:rsid w:val="0001538D"/>
    <w:rsid w:val="00015909"/>
    <w:rsid w:val="00016FA4"/>
    <w:rsid w:val="00017815"/>
    <w:rsid w:val="00021503"/>
    <w:rsid w:val="000221C6"/>
    <w:rsid w:val="0002243E"/>
    <w:rsid w:val="00022D75"/>
    <w:rsid w:val="000231D4"/>
    <w:rsid w:val="0002372E"/>
    <w:rsid w:val="00023A82"/>
    <w:rsid w:val="0002457D"/>
    <w:rsid w:val="00025C80"/>
    <w:rsid w:val="00025DCF"/>
    <w:rsid w:val="00025FF9"/>
    <w:rsid w:val="00027196"/>
    <w:rsid w:val="00027265"/>
    <w:rsid w:val="000276D9"/>
    <w:rsid w:val="0002773D"/>
    <w:rsid w:val="00030501"/>
    <w:rsid w:val="00030580"/>
    <w:rsid w:val="000315E0"/>
    <w:rsid w:val="00032945"/>
    <w:rsid w:val="00034997"/>
    <w:rsid w:val="00034F8A"/>
    <w:rsid w:val="00036368"/>
    <w:rsid w:val="00037A33"/>
    <w:rsid w:val="000405B6"/>
    <w:rsid w:val="00040FDC"/>
    <w:rsid w:val="00041A67"/>
    <w:rsid w:val="0004454E"/>
    <w:rsid w:val="00045AB3"/>
    <w:rsid w:val="00046670"/>
    <w:rsid w:val="0005099D"/>
    <w:rsid w:val="0005133A"/>
    <w:rsid w:val="000519A7"/>
    <w:rsid w:val="00053125"/>
    <w:rsid w:val="0005319C"/>
    <w:rsid w:val="000531A8"/>
    <w:rsid w:val="000544EE"/>
    <w:rsid w:val="00054A19"/>
    <w:rsid w:val="00055C94"/>
    <w:rsid w:val="00055F66"/>
    <w:rsid w:val="00055F69"/>
    <w:rsid w:val="0005604D"/>
    <w:rsid w:val="000560BE"/>
    <w:rsid w:val="000573F1"/>
    <w:rsid w:val="0006051C"/>
    <w:rsid w:val="00060E20"/>
    <w:rsid w:val="00061576"/>
    <w:rsid w:val="00062364"/>
    <w:rsid w:val="0006342D"/>
    <w:rsid w:val="000640B2"/>
    <w:rsid w:val="000646E0"/>
    <w:rsid w:val="000658CE"/>
    <w:rsid w:val="00065969"/>
    <w:rsid w:val="00065E32"/>
    <w:rsid w:val="00065F93"/>
    <w:rsid w:val="00066F6B"/>
    <w:rsid w:val="00067094"/>
    <w:rsid w:val="000672F4"/>
    <w:rsid w:val="00071C6A"/>
    <w:rsid w:val="00072589"/>
    <w:rsid w:val="00073AE6"/>
    <w:rsid w:val="00074F05"/>
    <w:rsid w:val="00075F04"/>
    <w:rsid w:val="0007606E"/>
    <w:rsid w:val="00076331"/>
    <w:rsid w:val="000763F2"/>
    <w:rsid w:val="000807F9"/>
    <w:rsid w:val="000809FF"/>
    <w:rsid w:val="00080E24"/>
    <w:rsid w:val="00081EE4"/>
    <w:rsid w:val="00083C70"/>
    <w:rsid w:val="00083DBF"/>
    <w:rsid w:val="0008413C"/>
    <w:rsid w:val="00087080"/>
    <w:rsid w:val="000906A2"/>
    <w:rsid w:val="00090B61"/>
    <w:rsid w:val="0009144E"/>
    <w:rsid w:val="00091FC9"/>
    <w:rsid w:val="000926CF"/>
    <w:rsid w:val="00092EE1"/>
    <w:rsid w:val="000938A3"/>
    <w:rsid w:val="000A03EB"/>
    <w:rsid w:val="000A0A66"/>
    <w:rsid w:val="000A3453"/>
    <w:rsid w:val="000A374F"/>
    <w:rsid w:val="000A402C"/>
    <w:rsid w:val="000A5780"/>
    <w:rsid w:val="000A7C61"/>
    <w:rsid w:val="000A7C99"/>
    <w:rsid w:val="000B0000"/>
    <w:rsid w:val="000B02BD"/>
    <w:rsid w:val="000B0916"/>
    <w:rsid w:val="000B10E8"/>
    <w:rsid w:val="000B2B50"/>
    <w:rsid w:val="000B3209"/>
    <w:rsid w:val="000B33FF"/>
    <w:rsid w:val="000B3B2A"/>
    <w:rsid w:val="000B49B2"/>
    <w:rsid w:val="000B5487"/>
    <w:rsid w:val="000B6855"/>
    <w:rsid w:val="000B73C1"/>
    <w:rsid w:val="000B7577"/>
    <w:rsid w:val="000C058C"/>
    <w:rsid w:val="000C11F4"/>
    <w:rsid w:val="000C12DA"/>
    <w:rsid w:val="000C2DF4"/>
    <w:rsid w:val="000C4E3F"/>
    <w:rsid w:val="000C5361"/>
    <w:rsid w:val="000C5686"/>
    <w:rsid w:val="000C72C3"/>
    <w:rsid w:val="000C73D7"/>
    <w:rsid w:val="000D0157"/>
    <w:rsid w:val="000D0F28"/>
    <w:rsid w:val="000D11E0"/>
    <w:rsid w:val="000D1352"/>
    <w:rsid w:val="000D1FFF"/>
    <w:rsid w:val="000D4AAF"/>
    <w:rsid w:val="000D5D36"/>
    <w:rsid w:val="000D7D5C"/>
    <w:rsid w:val="000E00DE"/>
    <w:rsid w:val="000E049C"/>
    <w:rsid w:val="000E18BB"/>
    <w:rsid w:val="000E2811"/>
    <w:rsid w:val="000E4460"/>
    <w:rsid w:val="000E5D46"/>
    <w:rsid w:val="000E676C"/>
    <w:rsid w:val="000E7AC5"/>
    <w:rsid w:val="000F17C8"/>
    <w:rsid w:val="000F24E5"/>
    <w:rsid w:val="000F2B98"/>
    <w:rsid w:val="000F32BD"/>
    <w:rsid w:val="000F3884"/>
    <w:rsid w:val="000F3949"/>
    <w:rsid w:val="000F3D3E"/>
    <w:rsid w:val="000F4961"/>
    <w:rsid w:val="000F4CD3"/>
    <w:rsid w:val="000F5439"/>
    <w:rsid w:val="000F6136"/>
    <w:rsid w:val="000F78C1"/>
    <w:rsid w:val="00100457"/>
    <w:rsid w:val="00101BA4"/>
    <w:rsid w:val="00101CAF"/>
    <w:rsid w:val="00102A81"/>
    <w:rsid w:val="00103F8E"/>
    <w:rsid w:val="00104543"/>
    <w:rsid w:val="00106747"/>
    <w:rsid w:val="001068FF"/>
    <w:rsid w:val="00106D48"/>
    <w:rsid w:val="00106F06"/>
    <w:rsid w:val="001105F8"/>
    <w:rsid w:val="00110EB2"/>
    <w:rsid w:val="00111A73"/>
    <w:rsid w:val="0011259C"/>
    <w:rsid w:val="00112A49"/>
    <w:rsid w:val="00112E88"/>
    <w:rsid w:val="00113E50"/>
    <w:rsid w:val="0011400B"/>
    <w:rsid w:val="00114591"/>
    <w:rsid w:val="0011548B"/>
    <w:rsid w:val="001157B8"/>
    <w:rsid w:val="00115CEE"/>
    <w:rsid w:val="00116B8F"/>
    <w:rsid w:val="00117491"/>
    <w:rsid w:val="0011784C"/>
    <w:rsid w:val="00120F7C"/>
    <w:rsid w:val="001210A9"/>
    <w:rsid w:val="001210FE"/>
    <w:rsid w:val="001220F9"/>
    <w:rsid w:val="00122DCC"/>
    <w:rsid w:val="00123705"/>
    <w:rsid w:val="00123B01"/>
    <w:rsid w:val="00124B4A"/>
    <w:rsid w:val="001250F2"/>
    <w:rsid w:val="001256CA"/>
    <w:rsid w:val="00125D1E"/>
    <w:rsid w:val="0012612E"/>
    <w:rsid w:val="00126953"/>
    <w:rsid w:val="00131F09"/>
    <w:rsid w:val="00132CF6"/>
    <w:rsid w:val="00133E61"/>
    <w:rsid w:val="00134BBF"/>
    <w:rsid w:val="001355EB"/>
    <w:rsid w:val="001359A9"/>
    <w:rsid w:val="00135DD5"/>
    <w:rsid w:val="00136183"/>
    <w:rsid w:val="00137D86"/>
    <w:rsid w:val="0014014B"/>
    <w:rsid w:val="00140748"/>
    <w:rsid w:val="001408A5"/>
    <w:rsid w:val="00140DBE"/>
    <w:rsid w:val="001412A3"/>
    <w:rsid w:val="00143C4C"/>
    <w:rsid w:val="00143F9E"/>
    <w:rsid w:val="001445A9"/>
    <w:rsid w:val="00144783"/>
    <w:rsid w:val="00144B41"/>
    <w:rsid w:val="001466FE"/>
    <w:rsid w:val="001467FA"/>
    <w:rsid w:val="00147483"/>
    <w:rsid w:val="00147E10"/>
    <w:rsid w:val="00150F15"/>
    <w:rsid w:val="0015184F"/>
    <w:rsid w:val="00151E84"/>
    <w:rsid w:val="00152016"/>
    <w:rsid w:val="001527FE"/>
    <w:rsid w:val="00153D31"/>
    <w:rsid w:val="001549CE"/>
    <w:rsid w:val="00155239"/>
    <w:rsid w:val="001559A3"/>
    <w:rsid w:val="001573BF"/>
    <w:rsid w:val="00161947"/>
    <w:rsid w:val="00161A3D"/>
    <w:rsid w:val="0016315D"/>
    <w:rsid w:val="0016762A"/>
    <w:rsid w:val="00167F9B"/>
    <w:rsid w:val="00172678"/>
    <w:rsid w:val="00172B3C"/>
    <w:rsid w:val="001734FE"/>
    <w:rsid w:val="00174181"/>
    <w:rsid w:val="0017485E"/>
    <w:rsid w:val="001756E5"/>
    <w:rsid w:val="00175BCB"/>
    <w:rsid w:val="00175E8B"/>
    <w:rsid w:val="00176012"/>
    <w:rsid w:val="0017624E"/>
    <w:rsid w:val="00176250"/>
    <w:rsid w:val="00176B67"/>
    <w:rsid w:val="00176DC1"/>
    <w:rsid w:val="00177646"/>
    <w:rsid w:val="001777C0"/>
    <w:rsid w:val="00180881"/>
    <w:rsid w:val="00181B79"/>
    <w:rsid w:val="00182535"/>
    <w:rsid w:val="0018291E"/>
    <w:rsid w:val="00182F36"/>
    <w:rsid w:val="00184911"/>
    <w:rsid w:val="0018578F"/>
    <w:rsid w:val="00185844"/>
    <w:rsid w:val="00185944"/>
    <w:rsid w:val="00185A24"/>
    <w:rsid w:val="0018673F"/>
    <w:rsid w:val="00190911"/>
    <w:rsid w:val="00191199"/>
    <w:rsid w:val="00191633"/>
    <w:rsid w:val="00191C3C"/>
    <w:rsid w:val="00192643"/>
    <w:rsid w:val="00193D7C"/>
    <w:rsid w:val="001963CE"/>
    <w:rsid w:val="001976A3"/>
    <w:rsid w:val="00197D48"/>
    <w:rsid w:val="001A08FA"/>
    <w:rsid w:val="001A138B"/>
    <w:rsid w:val="001A3589"/>
    <w:rsid w:val="001A3730"/>
    <w:rsid w:val="001A4BD7"/>
    <w:rsid w:val="001B0A67"/>
    <w:rsid w:val="001B0D59"/>
    <w:rsid w:val="001B10D5"/>
    <w:rsid w:val="001B2133"/>
    <w:rsid w:val="001B2C7B"/>
    <w:rsid w:val="001B2CE5"/>
    <w:rsid w:val="001B3E6D"/>
    <w:rsid w:val="001B5052"/>
    <w:rsid w:val="001B651C"/>
    <w:rsid w:val="001B6F20"/>
    <w:rsid w:val="001B6FC3"/>
    <w:rsid w:val="001C157C"/>
    <w:rsid w:val="001C1B6C"/>
    <w:rsid w:val="001C1FBC"/>
    <w:rsid w:val="001C211A"/>
    <w:rsid w:val="001C3F87"/>
    <w:rsid w:val="001C51FD"/>
    <w:rsid w:val="001C6BC1"/>
    <w:rsid w:val="001C71D2"/>
    <w:rsid w:val="001D04B3"/>
    <w:rsid w:val="001D0704"/>
    <w:rsid w:val="001D0AFE"/>
    <w:rsid w:val="001D328B"/>
    <w:rsid w:val="001D348A"/>
    <w:rsid w:val="001D42A2"/>
    <w:rsid w:val="001D4C16"/>
    <w:rsid w:val="001D6547"/>
    <w:rsid w:val="001D6788"/>
    <w:rsid w:val="001D7F45"/>
    <w:rsid w:val="001E1698"/>
    <w:rsid w:val="001E1DC3"/>
    <w:rsid w:val="001E1F64"/>
    <w:rsid w:val="001E3B29"/>
    <w:rsid w:val="001E4715"/>
    <w:rsid w:val="001E495F"/>
    <w:rsid w:val="001E704C"/>
    <w:rsid w:val="001E77C1"/>
    <w:rsid w:val="001F04B3"/>
    <w:rsid w:val="001F1AB6"/>
    <w:rsid w:val="001F1B07"/>
    <w:rsid w:val="001F38CF"/>
    <w:rsid w:val="001F3D80"/>
    <w:rsid w:val="001F56BD"/>
    <w:rsid w:val="001F5A31"/>
    <w:rsid w:val="001F6BC2"/>
    <w:rsid w:val="001F6BE3"/>
    <w:rsid w:val="001F7007"/>
    <w:rsid w:val="001F72D5"/>
    <w:rsid w:val="001F7EB4"/>
    <w:rsid w:val="00200D5D"/>
    <w:rsid w:val="00200DD4"/>
    <w:rsid w:val="00201414"/>
    <w:rsid w:val="00203F02"/>
    <w:rsid w:val="00204159"/>
    <w:rsid w:val="002042D1"/>
    <w:rsid w:val="00204952"/>
    <w:rsid w:val="0020585A"/>
    <w:rsid w:val="00207681"/>
    <w:rsid w:val="00207A4C"/>
    <w:rsid w:val="00207AA2"/>
    <w:rsid w:val="00210A22"/>
    <w:rsid w:val="002124C7"/>
    <w:rsid w:val="00212750"/>
    <w:rsid w:val="00212CA0"/>
    <w:rsid w:val="00213ABB"/>
    <w:rsid w:val="00213FBD"/>
    <w:rsid w:val="002149B2"/>
    <w:rsid w:val="00215214"/>
    <w:rsid w:val="00215264"/>
    <w:rsid w:val="002203D5"/>
    <w:rsid w:val="002210F5"/>
    <w:rsid w:val="00222B14"/>
    <w:rsid w:val="00222ED2"/>
    <w:rsid w:val="00225558"/>
    <w:rsid w:val="0022643A"/>
    <w:rsid w:val="0022696C"/>
    <w:rsid w:val="00227856"/>
    <w:rsid w:val="002308BF"/>
    <w:rsid w:val="00230AAE"/>
    <w:rsid w:val="00232C79"/>
    <w:rsid w:val="00232C9F"/>
    <w:rsid w:val="0023388D"/>
    <w:rsid w:val="00234253"/>
    <w:rsid w:val="00234726"/>
    <w:rsid w:val="00235AFD"/>
    <w:rsid w:val="00235E69"/>
    <w:rsid w:val="00235F8B"/>
    <w:rsid w:val="0023614F"/>
    <w:rsid w:val="00241F9E"/>
    <w:rsid w:val="00243DC1"/>
    <w:rsid w:val="00244E1A"/>
    <w:rsid w:val="0024607D"/>
    <w:rsid w:val="00246FDB"/>
    <w:rsid w:val="00247EB0"/>
    <w:rsid w:val="0025151A"/>
    <w:rsid w:val="00252F94"/>
    <w:rsid w:val="00254260"/>
    <w:rsid w:val="0025576B"/>
    <w:rsid w:val="00255C5A"/>
    <w:rsid w:val="00255E84"/>
    <w:rsid w:val="00255F2F"/>
    <w:rsid w:val="002562A2"/>
    <w:rsid w:val="002573A9"/>
    <w:rsid w:val="002576EE"/>
    <w:rsid w:val="00257FBD"/>
    <w:rsid w:val="002609DD"/>
    <w:rsid w:val="00262039"/>
    <w:rsid w:val="00262CAD"/>
    <w:rsid w:val="00263EDF"/>
    <w:rsid w:val="00264701"/>
    <w:rsid w:val="00264E53"/>
    <w:rsid w:val="002652DF"/>
    <w:rsid w:val="00266598"/>
    <w:rsid w:val="00267786"/>
    <w:rsid w:val="002716B9"/>
    <w:rsid w:val="002749F8"/>
    <w:rsid w:val="00274E2F"/>
    <w:rsid w:val="00274F42"/>
    <w:rsid w:val="002752F6"/>
    <w:rsid w:val="00275A77"/>
    <w:rsid w:val="002762A4"/>
    <w:rsid w:val="0028011B"/>
    <w:rsid w:val="00280384"/>
    <w:rsid w:val="002819D5"/>
    <w:rsid w:val="002824F2"/>
    <w:rsid w:val="002836C9"/>
    <w:rsid w:val="002853FC"/>
    <w:rsid w:val="00287167"/>
    <w:rsid w:val="00287655"/>
    <w:rsid w:val="00290027"/>
    <w:rsid w:val="00290A92"/>
    <w:rsid w:val="002920A3"/>
    <w:rsid w:val="0029420D"/>
    <w:rsid w:val="00295971"/>
    <w:rsid w:val="00295B4E"/>
    <w:rsid w:val="00295BCE"/>
    <w:rsid w:val="002A24D3"/>
    <w:rsid w:val="002A46B0"/>
    <w:rsid w:val="002A7BE3"/>
    <w:rsid w:val="002A7EC1"/>
    <w:rsid w:val="002B0A58"/>
    <w:rsid w:val="002B4B5D"/>
    <w:rsid w:val="002B54D7"/>
    <w:rsid w:val="002B6F5D"/>
    <w:rsid w:val="002B6FDE"/>
    <w:rsid w:val="002C1180"/>
    <w:rsid w:val="002C1E8A"/>
    <w:rsid w:val="002C4DFF"/>
    <w:rsid w:val="002C5477"/>
    <w:rsid w:val="002D0B79"/>
    <w:rsid w:val="002D16F0"/>
    <w:rsid w:val="002D21AC"/>
    <w:rsid w:val="002D2B0F"/>
    <w:rsid w:val="002D2D62"/>
    <w:rsid w:val="002D3D7F"/>
    <w:rsid w:val="002D3E7A"/>
    <w:rsid w:val="002D4ECE"/>
    <w:rsid w:val="002D52CA"/>
    <w:rsid w:val="002D6098"/>
    <w:rsid w:val="002E180F"/>
    <w:rsid w:val="002E1937"/>
    <w:rsid w:val="002E225A"/>
    <w:rsid w:val="002E2D01"/>
    <w:rsid w:val="002E340D"/>
    <w:rsid w:val="002E572C"/>
    <w:rsid w:val="002E61E1"/>
    <w:rsid w:val="002E6D57"/>
    <w:rsid w:val="002E7B1A"/>
    <w:rsid w:val="002E7FF0"/>
    <w:rsid w:val="002F0403"/>
    <w:rsid w:val="002F1088"/>
    <w:rsid w:val="002F2016"/>
    <w:rsid w:val="002F2290"/>
    <w:rsid w:val="002F5EB6"/>
    <w:rsid w:val="002F6281"/>
    <w:rsid w:val="002F6557"/>
    <w:rsid w:val="002F6586"/>
    <w:rsid w:val="00300140"/>
    <w:rsid w:val="00300802"/>
    <w:rsid w:val="00301351"/>
    <w:rsid w:val="00302B0B"/>
    <w:rsid w:val="003045DF"/>
    <w:rsid w:val="003054A3"/>
    <w:rsid w:val="003061BF"/>
    <w:rsid w:val="003063AC"/>
    <w:rsid w:val="00306412"/>
    <w:rsid w:val="00306F44"/>
    <w:rsid w:val="00310CFB"/>
    <w:rsid w:val="0031103A"/>
    <w:rsid w:val="003119E8"/>
    <w:rsid w:val="00312E14"/>
    <w:rsid w:val="00314CE0"/>
    <w:rsid w:val="00315181"/>
    <w:rsid w:val="00316721"/>
    <w:rsid w:val="00316AA0"/>
    <w:rsid w:val="003170B8"/>
    <w:rsid w:val="00317218"/>
    <w:rsid w:val="0031790E"/>
    <w:rsid w:val="0032081C"/>
    <w:rsid w:val="00320C98"/>
    <w:rsid w:val="00320E01"/>
    <w:rsid w:val="00321894"/>
    <w:rsid w:val="00321EEC"/>
    <w:rsid w:val="00322BBF"/>
    <w:rsid w:val="003232F3"/>
    <w:rsid w:val="00324E67"/>
    <w:rsid w:val="00325AA5"/>
    <w:rsid w:val="003274A8"/>
    <w:rsid w:val="0033031E"/>
    <w:rsid w:val="00331BD6"/>
    <w:rsid w:val="00331FB1"/>
    <w:rsid w:val="003320ED"/>
    <w:rsid w:val="003328EC"/>
    <w:rsid w:val="0033341C"/>
    <w:rsid w:val="00335757"/>
    <w:rsid w:val="00336AA6"/>
    <w:rsid w:val="00337A78"/>
    <w:rsid w:val="00340655"/>
    <w:rsid w:val="00342592"/>
    <w:rsid w:val="00344BEB"/>
    <w:rsid w:val="00346674"/>
    <w:rsid w:val="003469DD"/>
    <w:rsid w:val="00347A71"/>
    <w:rsid w:val="00350780"/>
    <w:rsid w:val="00351C43"/>
    <w:rsid w:val="00352712"/>
    <w:rsid w:val="00353340"/>
    <w:rsid w:val="00354032"/>
    <w:rsid w:val="00354113"/>
    <w:rsid w:val="0035436E"/>
    <w:rsid w:val="003547E3"/>
    <w:rsid w:val="00354818"/>
    <w:rsid w:val="0035498D"/>
    <w:rsid w:val="00355807"/>
    <w:rsid w:val="00355DC5"/>
    <w:rsid w:val="003561A8"/>
    <w:rsid w:val="003568F4"/>
    <w:rsid w:val="00356DF9"/>
    <w:rsid w:val="00357354"/>
    <w:rsid w:val="00357880"/>
    <w:rsid w:val="00360A55"/>
    <w:rsid w:val="00360FD6"/>
    <w:rsid w:val="003615D4"/>
    <w:rsid w:val="00361CE5"/>
    <w:rsid w:val="003620EC"/>
    <w:rsid w:val="003622A6"/>
    <w:rsid w:val="00362343"/>
    <w:rsid w:val="00362772"/>
    <w:rsid w:val="00362B05"/>
    <w:rsid w:val="0036315F"/>
    <w:rsid w:val="00365CD0"/>
    <w:rsid w:val="0036679C"/>
    <w:rsid w:val="00370CA2"/>
    <w:rsid w:val="00370F8B"/>
    <w:rsid w:val="00371FE7"/>
    <w:rsid w:val="003729E7"/>
    <w:rsid w:val="00372E76"/>
    <w:rsid w:val="003750E9"/>
    <w:rsid w:val="003751E3"/>
    <w:rsid w:val="0037557F"/>
    <w:rsid w:val="00375FCE"/>
    <w:rsid w:val="0037770F"/>
    <w:rsid w:val="003779F0"/>
    <w:rsid w:val="0038020A"/>
    <w:rsid w:val="00381589"/>
    <w:rsid w:val="00381DB9"/>
    <w:rsid w:val="003820F0"/>
    <w:rsid w:val="003823C6"/>
    <w:rsid w:val="0038271C"/>
    <w:rsid w:val="00382822"/>
    <w:rsid w:val="00382CF3"/>
    <w:rsid w:val="003836D3"/>
    <w:rsid w:val="00383DBA"/>
    <w:rsid w:val="00386857"/>
    <w:rsid w:val="00387303"/>
    <w:rsid w:val="003900FE"/>
    <w:rsid w:val="00390CFB"/>
    <w:rsid w:val="00390F51"/>
    <w:rsid w:val="00390FDB"/>
    <w:rsid w:val="00391333"/>
    <w:rsid w:val="003915F0"/>
    <w:rsid w:val="003920C0"/>
    <w:rsid w:val="0039359C"/>
    <w:rsid w:val="00393CC0"/>
    <w:rsid w:val="0039507B"/>
    <w:rsid w:val="00395BA6"/>
    <w:rsid w:val="00397D20"/>
    <w:rsid w:val="003A22A2"/>
    <w:rsid w:val="003A59BA"/>
    <w:rsid w:val="003A69E0"/>
    <w:rsid w:val="003B0387"/>
    <w:rsid w:val="003B1A93"/>
    <w:rsid w:val="003B21B3"/>
    <w:rsid w:val="003B229A"/>
    <w:rsid w:val="003B23DA"/>
    <w:rsid w:val="003B26CE"/>
    <w:rsid w:val="003B2944"/>
    <w:rsid w:val="003B2AB2"/>
    <w:rsid w:val="003B52A6"/>
    <w:rsid w:val="003B68D7"/>
    <w:rsid w:val="003B695C"/>
    <w:rsid w:val="003B6C72"/>
    <w:rsid w:val="003B6CA6"/>
    <w:rsid w:val="003B7138"/>
    <w:rsid w:val="003C298C"/>
    <w:rsid w:val="003C4029"/>
    <w:rsid w:val="003C4288"/>
    <w:rsid w:val="003C5B6F"/>
    <w:rsid w:val="003C7469"/>
    <w:rsid w:val="003C7ACC"/>
    <w:rsid w:val="003C7C0F"/>
    <w:rsid w:val="003D0195"/>
    <w:rsid w:val="003D0A74"/>
    <w:rsid w:val="003D11B7"/>
    <w:rsid w:val="003D11E1"/>
    <w:rsid w:val="003D24EB"/>
    <w:rsid w:val="003D2EB0"/>
    <w:rsid w:val="003D3477"/>
    <w:rsid w:val="003D457C"/>
    <w:rsid w:val="003D4D4E"/>
    <w:rsid w:val="003D62F1"/>
    <w:rsid w:val="003D7B51"/>
    <w:rsid w:val="003E08E0"/>
    <w:rsid w:val="003E1718"/>
    <w:rsid w:val="003E2335"/>
    <w:rsid w:val="003E3595"/>
    <w:rsid w:val="003E401F"/>
    <w:rsid w:val="003E5565"/>
    <w:rsid w:val="003E7C31"/>
    <w:rsid w:val="003E7C7A"/>
    <w:rsid w:val="003E7D78"/>
    <w:rsid w:val="003F03DA"/>
    <w:rsid w:val="003F08CD"/>
    <w:rsid w:val="003F09AC"/>
    <w:rsid w:val="003F0AF3"/>
    <w:rsid w:val="003F0D19"/>
    <w:rsid w:val="003F0D65"/>
    <w:rsid w:val="003F25CB"/>
    <w:rsid w:val="003F2993"/>
    <w:rsid w:val="003F4172"/>
    <w:rsid w:val="003F5D8E"/>
    <w:rsid w:val="003F71FA"/>
    <w:rsid w:val="0040137B"/>
    <w:rsid w:val="0040173B"/>
    <w:rsid w:val="0040420A"/>
    <w:rsid w:val="00404C48"/>
    <w:rsid w:val="004058E7"/>
    <w:rsid w:val="00405B36"/>
    <w:rsid w:val="004073B8"/>
    <w:rsid w:val="0040776E"/>
    <w:rsid w:val="00412787"/>
    <w:rsid w:val="00412F74"/>
    <w:rsid w:val="0041308C"/>
    <w:rsid w:val="0041393C"/>
    <w:rsid w:val="004166CD"/>
    <w:rsid w:val="00420F8F"/>
    <w:rsid w:val="00421D90"/>
    <w:rsid w:val="00422424"/>
    <w:rsid w:val="004237EA"/>
    <w:rsid w:val="00424767"/>
    <w:rsid w:val="00424CDA"/>
    <w:rsid w:val="004261F3"/>
    <w:rsid w:val="00426A1B"/>
    <w:rsid w:val="004301C2"/>
    <w:rsid w:val="004322B6"/>
    <w:rsid w:val="00432E97"/>
    <w:rsid w:val="0043332E"/>
    <w:rsid w:val="00433816"/>
    <w:rsid w:val="004338B8"/>
    <w:rsid w:val="00433BFF"/>
    <w:rsid w:val="00434839"/>
    <w:rsid w:val="00435289"/>
    <w:rsid w:val="00435B3A"/>
    <w:rsid w:val="00437299"/>
    <w:rsid w:val="00442129"/>
    <w:rsid w:val="00442479"/>
    <w:rsid w:val="0044257B"/>
    <w:rsid w:val="00442AFB"/>
    <w:rsid w:val="00442C42"/>
    <w:rsid w:val="0044345D"/>
    <w:rsid w:val="00444F53"/>
    <w:rsid w:val="004456F5"/>
    <w:rsid w:val="004464F5"/>
    <w:rsid w:val="0044674F"/>
    <w:rsid w:val="00446F4F"/>
    <w:rsid w:val="004503F8"/>
    <w:rsid w:val="0045040E"/>
    <w:rsid w:val="004512FB"/>
    <w:rsid w:val="00451CA0"/>
    <w:rsid w:val="00452506"/>
    <w:rsid w:val="00452A26"/>
    <w:rsid w:val="0045482E"/>
    <w:rsid w:val="004552FA"/>
    <w:rsid w:val="00456AD1"/>
    <w:rsid w:val="00456DBF"/>
    <w:rsid w:val="004577CB"/>
    <w:rsid w:val="004578AC"/>
    <w:rsid w:val="004601B5"/>
    <w:rsid w:val="00461802"/>
    <w:rsid w:val="00462A83"/>
    <w:rsid w:val="00462D93"/>
    <w:rsid w:val="00463996"/>
    <w:rsid w:val="004643B1"/>
    <w:rsid w:val="004647CC"/>
    <w:rsid w:val="00464DEB"/>
    <w:rsid w:val="004659F8"/>
    <w:rsid w:val="0046653F"/>
    <w:rsid w:val="004673B8"/>
    <w:rsid w:val="00467AE7"/>
    <w:rsid w:val="004716B8"/>
    <w:rsid w:val="004729EE"/>
    <w:rsid w:val="00473410"/>
    <w:rsid w:val="00473E4D"/>
    <w:rsid w:val="0047455F"/>
    <w:rsid w:val="00474B47"/>
    <w:rsid w:val="00475B64"/>
    <w:rsid w:val="00475D9C"/>
    <w:rsid w:val="00476740"/>
    <w:rsid w:val="00476887"/>
    <w:rsid w:val="00476E9E"/>
    <w:rsid w:val="0047719C"/>
    <w:rsid w:val="00477EFB"/>
    <w:rsid w:val="00480594"/>
    <w:rsid w:val="00481090"/>
    <w:rsid w:val="00481508"/>
    <w:rsid w:val="00481A0D"/>
    <w:rsid w:val="00483037"/>
    <w:rsid w:val="00484E84"/>
    <w:rsid w:val="00485196"/>
    <w:rsid w:val="004866D0"/>
    <w:rsid w:val="00486E13"/>
    <w:rsid w:val="004929CD"/>
    <w:rsid w:val="0049349A"/>
    <w:rsid w:val="004934D0"/>
    <w:rsid w:val="00495083"/>
    <w:rsid w:val="0049583C"/>
    <w:rsid w:val="00495F8A"/>
    <w:rsid w:val="0049670A"/>
    <w:rsid w:val="00496A03"/>
    <w:rsid w:val="00496AC0"/>
    <w:rsid w:val="00496DF7"/>
    <w:rsid w:val="004A036C"/>
    <w:rsid w:val="004A0D47"/>
    <w:rsid w:val="004A0EE6"/>
    <w:rsid w:val="004A160C"/>
    <w:rsid w:val="004A1C09"/>
    <w:rsid w:val="004A1FD9"/>
    <w:rsid w:val="004A248E"/>
    <w:rsid w:val="004A2520"/>
    <w:rsid w:val="004A25BB"/>
    <w:rsid w:val="004A3575"/>
    <w:rsid w:val="004A4AC7"/>
    <w:rsid w:val="004A61A4"/>
    <w:rsid w:val="004A6B6D"/>
    <w:rsid w:val="004A707B"/>
    <w:rsid w:val="004A7FFD"/>
    <w:rsid w:val="004B0392"/>
    <w:rsid w:val="004B1117"/>
    <w:rsid w:val="004B18B0"/>
    <w:rsid w:val="004B2697"/>
    <w:rsid w:val="004B4E1B"/>
    <w:rsid w:val="004B6320"/>
    <w:rsid w:val="004B7CD9"/>
    <w:rsid w:val="004B7F6D"/>
    <w:rsid w:val="004C0DD8"/>
    <w:rsid w:val="004C0E65"/>
    <w:rsid w:val="004C1F1A"/>
    <w:rsid w:val="004C2F1E"/>
    <w:rsid w:val="004C498F"/>
    <w:rsid w:val="004C70EF"/>
    <w:rsid w:val="004C7377"/>
    <w:rsid w:val="004C7ED8"/>
    <w:rsid w:val="004C7FF3"/>
    <w:rsid w:val="004D0C1C"/>
    <w:rsid w:val="004D0D69"/>
    <w:rsid w:val="004D23A3"/>
    <w:rsid w:val="004D373C"/>
    <w:rsid w:val="004D3883"/>
    <w:rsid w:val="004D401A"/>
    <w:rsid w:val="004D401D"/>
    <w:rsid w:val="004D5012"/>
    <w:rsid w:val="004D615D"/>
    <w:rsid w:val="004D7A86"/>
    <w:rsid w:val="004E1BC8"/>
    <w:rsid w:val="004E3D07"/>
    <w:rsid w:val="004E4B14"/>
    <w:rsid w:val="004E4DBF"/>
    <w:rsid w:val="004E5482"/>
    <w:rsid w:val="004E5748"/>
    <w:rsid w:val="004E5988"/>
    <w:rsid w:val="004E6C0D"/>
    <w:rsid w:val="004F019F"/>
    <w:rsid w:val="004F0926"/>
    <w:rsid w:val="004F1164"/>
    <w:rsid w:val="004F15DD"/>
    <w:rsid w:val="004F17D8"/>
    <w:rsid w:val="004F1BE9"/>
    <w:rsid w:val="004F1F2C"/>
    <w:rsid w:val="004F3CED"/>
    <w:rsid w:val="004F56CC"/>
    <w:rsid w:val="004F5980"/>
    <w:rsid w:val="004F6148"/>
    <w:rsid w:val="004F61B5"/>
    <w:rsid w:val="004F6686"/>
    <w:rsid w:val="004F7CE9"/>
    <w:rsid w:val="0050000D"/>
    <w:rsid w:val="00500B40"/>
    <w:rsid w:val="00500BE4"/>
    <w:rsid w:val="005021F4"/>
    <w:rsid w:val="0050457A"/>
    <w:rsid w:val="00504EF3"/>
    <w:rsid w:val="0051019E"/>
    <w:rsid w:val="00510B25"/>
    <w:rsid w:val="00510FE6"/>
    <w:rsid w:val="00513263"/>
    <w:rsid w:val="005145E5"/>
    <w:rsid w:val="00514803"/>
    <w:rsid w:val="00514D09"/>
    <w:rsid w:val="00515C25"/>
    <w:rsid w:val="0051611E"/>
    <w:rsid w:val="0051629B"/>
    <w:rsid w:val="005171D4"/>
    <w:rsid w:val="00520567"/>
    <w:rsid w:val="005206B6"/>
    <w:rsid w:val="005215E6"/>
    <w:rsid w:val="00522135"/>
    <w:rsid w:val="0052243E"/>
    <w:rsid w:val="00522772"/>
    <w:rsid w:val="005227F6"/>
    <w:rsid w:val="00523DCA"/>
    <w:rsid w:val="00525235"/>
    <w:rsid w:val="005262A3"/>
    <w:rsid w:val="0052692B"/>
    <w:rsid w:val="005275F2"/>
    <w:rsid w:val="00530459"/>
    <w:rsid w:val="0053245D"/>
    <w:rsid w:val="0053417D"/>
    <w:rsid w:val="005341B9"/>
    <w:rsid w:val="00534712"/>
    <w:rsid w:val="00535974"/>
    <w:rsid w:val="00537CBA"/>
    <w:rsid w:val="005408F5"/>
    <w:rsid w:val="00540B2C"/>
    <w:rsid w:val="00541A78"/>
    <w:rsid w:val="00541BD8"/>
    <w:rsid w:val="00542480"/>
    <w:rsid w:val="00542EFC"/>
    <w:rsid w:val="005446FA"/>
    <w:rsid w:val="00544754"/>
    <w:rsid w:val="00544A40"/>
    <w:rsid w:val="00544DD3"/>
    <w:rsid w:val="0054570E"/>
    <w:rsid w:val="00545986"/>
    <w:rsid w:val="00546164"/>
    <w:rsid w:val="00546508"/>
    <w:rsid w:val="00546C56"/>
    <w:rsid w:val="00551F57"/>
    <w:rsid w:val="0055226F"/>
    <w:rsid w:val="0055258D"/>
    <w:rsid w:val="00552A36"/>
    <w:rsid w:val="00553926"/>
    <w:rsid w:val="00553BCE"/>
    <w:rsid w:val="00556C40"/>
    <w:rsid w:val="00556E21"/>
    <w:rsid w:val="00556F87"/>
    <w:rsid w:val="00556FE0"/>
    <w:rsid w:val="00561490"/>
    <w:rsid w:val="005637A7"/>
    <w:rsid w:val="0056548C"/>
    <w:rsid w:val="00566FE1"/>
    <w:rsid w:val="00567128"/>
    <w:rsid w:val="00567A15"/>
    <w:rsid w:val="00570498"/>
    <w:rsid w:val="00570F3D"/>
    <w:rsid w:val="005713FB"/>
    <w:rsid w:val="00571668"/>
    <w:rsid w:val="00571BEF"/>
    <w:rsid w:val="00572DB0"/>
    <w:rsid w:val="00574353"/>
    <w:rsid w:val="00574713"/>
    <w:rsid w:val="005772AC"/>
    <w:rsid w:val="005816E6"/>
    <w:rsid w:val="00581F92"/>
    <w:rsid w:val="0058278D"/>
    <w:rsid w:val="00582C9A"/>
    <w:rsid w:val="0058350B"/>
    <w:rsid w:val="00586269"/>
    <w:rsid w:val="00587EA3"/>
    <w:rsid w:val="00592367"/>
    <w:rsid w:val="00593A05"/>
    <w:rsid w:val="00594F9D"/>
    <w:rsid w:val="00596048"/>
    <w:rsid w:val="005960DF"/>
    <w:rsid w:val="005A0E8B"/>
    <w:rsid w:val="005A15D0"/>
    <w:rsid w:val="005A1978"/>
    <w:rsid w:val="005A20AB"/>
    <w:rsid w:val="005A2407"/>
    <w:rsid w:val="005A3B3A"/>
    <w:rsid w:val="005A529F"/>
    <w:rsid w:val="005A5F8C"/>
    <w:rsid w:val="005A6DB3"/>
    <w:rsid w:val="005A6E19"/>
    <w:rsid w:val="005A7A5F"/>
    <w:rsid w:val="005B065C"/>
    <w:rsid w:val="005B07DD"/>
    <w:rsid w:val="005B10A6"/>
    <w:rsid w:val="005B3FB4"/>
    <w:rsid w:val="005B4249"/>
    <w:rsid w:val="005B4EFB"/>
    <w:rsid w:val="005B5461"/>
    <w:rsid w:val="005B5C29"/>
    <w:rsid w:val="005B67D8"/>
    <w:rsid w:val="005C02D0"/>
    <w:rsid w:val="005C2047"/>
    <w:rsid w:val="005C2A3B"/>
    <w:rsid w:val="005C3340"/>
    <w:rsid w:val="005C3773"/>
    <w:rsid w:val="005C4142"/>
    <w:rsid w:val="005C4272"/>
    <w:rsid w:val="005C5226"/>
    <w:rsid w:val="005C54AD"/>
    <w:rsid w:val="005C64E2"/>
    <w:rsid w:val="005C7774"/>
    <w:rsid w:val="005D0C31"/>
    <w:rsid w:val="005D1314"/>
    <w:rsid w:val="005D2724"/>
    <w:rsid w:val="005D2A54"/>
    <w:rsid w:val="005D2DB9"/>
    <w:rsid w:val="005D619D"/>
    <w:rsid w:val="005D7B50"/>
    <w:rsid w:val="005E1AC4"/>
    <w:rsid w:val="005E1E27"/>
    <w:rsid w:val="005E23A1"/>
    <w:rsid w:val="005E37F4"/>
    <w:rsid w:val="005E38BD"/>
    <w:rsid w:val="005E4708"/>
    <w:rsid w:val="005E4831"/>
    <w:rsid w:val="005E534E"/>
    <w:rsid w:val="005E63A3"/>
    <w:rsid w:val="005E7031"/>
    <w:rsid w:val="005E71B1"/>
    <w:rsid w:val="005F2A7F"/>
    <w:rsid w:val="005F33A0"/>
    <w:rsid w:val="005F4DE1"/>
    <w:rsid w:val="005F566F"/>
    <w:rsid w:val="005F56B1"/>
    <w:rsid w:val="005F693A"/>
    <w:rsid w:val="005F6E0A"/>
    <w:rsid w:val="005F7967"/>
    <w:rsid w:val="00600222"/>
    <w:rsid w:val="00603A78"/>
    <w:rsid w:val="0060423F"/>
    <w:rsid w:val="0060436E"/>
    <w:rsid w:val="00605DF9"/>
    <w:rsid w:val="006073C3"/>
    <w:rsid w:val="0061013B"/>
    <w:rsid w:val="00612536"/>
    <w:rsid w:val="0061296B"/>
    <w:rsid w:val="00613168"/>
    <w:rsid w:val="0061318B"/>
    <w:rsid w:val="00614952"/>
    <w:rsid w:val="00616599"/>
    <w:rsid w:val="00621710"/>
    <w:rsid w:val="00623008"/>
    <w:rsid w:val="00623F19"/>
    <w:rsid w:val="00624DD2"/>
    <w:rsid w:val="0062604F"/>
    <w:rsid w:val="006265E6"/>
    <w:rsid w:val="0063079D"/>
    <w:rsid w:val="00630ADE"/>
    <w:rsid w:val="0063263C"/>
    <w:rsid w:val="006341AC"/>
    <w:rsid w:val="00636018"/>
    <w:rsid w:val="00637877"/>
    <w:rsid w:val="00640EC2"/>
    <w:rsid w:val="00640F4D"/>
    <w:rsid w:val="00641BC5"/>
    <w:rsid w:val="00642ADC"/>
    <w:rsid w:val="006438DF"/>
    <w:rsid w:val="00643DE1"/>
    <w:rsid w:val="00643E2C"/>
    <w:rsid w:val="00644EE1"/>
    <w:rsid w:val="00645252"/>
    <w:rsid w:val="006460D8"/>
    <w:rsid w:val="0064658D"/>
    <w:rsid w:val="00647F69"/>
    <w:rsid w:val="00650439"/>
    <w:rsid w:val="006504AA"/>
    <w:rsid w:val="00650505"/>
    <w:rsid w:val="00650570"/>
    <w:rsid w:val="00651056"/>
    <w:rsid w:val="006511AD"/>
    <w:rsid w:val="00651A1E"/>
    <w:rsid w:val="00653826"/>
    <w:rsid w:val="00655E89"/>
    <w:rsid w:val="006612CA"/>
    <w:rsid w:val="0066143F"/>
    <w:rsid w:val="00662996"/>
    <w:rsid w:val="00663B17"/>
    <w:rsid w:val="0066610F"/>
    <w:rsid w:val="006665A7"/>
    <w:rsid w:val="00666703"/>
    <w:rsid w:val="00666878"/>
    <w:rsid w:val="006676DF"/>
    <w:rsid w:val="0067053A"/>
    <w:rsid w:val="0067158E"/>
    <w:rsid w:val="00672F55"/>
    <w:rsid w:val="00673277"/>
    <w:rsid w:val="006733B1"/>
    <w:rsid w:val="00674D9A"/>
    <w:rsid w:val="00675E40"/>
    <w:rsid w:val="00677378"/>
    <w:rsid w:val="00682F62"/>
    <w:rsid w:val="00682FC8"/>
    <w:rsid w:val="006839C3"/>
    <w:rsid w:val="006848A6"/>
    <w:rsid w:val="00685142"/>
    <w:rsid w:val="0068582C"/>
    <w:rsid w:val="00686BED"/>
    <w:rsid w:val="00687783"/>
    <w:rsid w:val="006908D1"/>
    <w:rsid w:val="006913CC"/>
    <w:rsid w:val="00691AC0"/>
    <w:rsid w:val="00693231"/>
    <w:rsid w:val="0069618B"/>
    <w:rsid w:val="00697367"/>
    <w:rsid w:val="006A12B2"/>
    <w:rsid w:val="006A16AE"/>
    <w:rsid w:val="006A264E"/>
    <w:rsid w:val="006A2D43"/>
    <w:rsid w:val="006A3639"/>
    <w:rsid w:val="006A450C"/>
    <w:rsid w:val="006B1EDF"/>
    <w:rsid w:val="006B27DF"/>
    <w:rsid w:val="006B2E34"/>
    <w:rsid w:val="006B6254"/>
    <w:rsid w:val="006B6358"/>
    <w:rsid w:val="006B6CCC"/>
    <w:rsid w:val="006C0042"/>
    <w:rsid w:val="006C0193"/>
    <w:rsid w:val="006C0499"/>
    <w:rsid w:val="006C0967"/>
    <w:rsid w:val="006C11C1"/>
    <w:rsid w:val="006C24C7"/>
    <w:rsid w:val="006C2BA1"/>
    <w:rsid w:val="006C43DC"/>
    <w:rsid w:val="006C4B19"/>
    <w:rsid w:val="006C5556"/>
    <w:rsid w:val="006C7CB5"/>
    <w:rsid w:val="006C7E42"/>
    <w:rsid w:val="006D3798"/>
    <w:rsid w:val="006D3D74"/>
    <w:rsid w:val="006D405D"/>
    <w:rsid w:val="006D5AC9"/>
    <w:rsid w:val="006D73CB"/>
    <w:rsid w:val="006D7538"/>
    <w:rsid w:val="006E0B32"/>
    <w:rsid w:val="006E1E1E"/>
    <w:rsid w:val="006E2403"/>
    <w:rsid w:val="006E307A"/>
    <w:rsid w:val="006E3F75"/>
    <w:rsid w:val="006E4BE9"/>
    <w:rsid w:val="006E6681"/>
    <w:rsid w:val="006E6898"/>
    <w:rsid w:val="006E7234"/>
    <w:rsid w:val="006F0966"/>
    <w:rsid w:val="006F0D1F"/>
    <w:rsid w:val="006F11BC"/>
    <w:rsid w:val="006F1754"/>
    <w:rsid w:val="006F22AA"/>
    <w:rsid w:val="006F272E"/>
    <w:rsid w:val="006F468A"/>
    <w:rsid w:val="006F5B56"/>
    <w:rsid w:val="006F6B08"/>
    <w:rsid w:val="006F6B19"/>
    <w:rsid w:val="007037A2"/>
    <w:rsid w:val="00704E92"/>
    <w:rsid w:val="007103AC"/>
    <w:rsid w:val="007107B2"/>
    <w:rsid w:val="00710AB6"/>
    <w:rsid w:val="00712628"/>
    <w:rsid w:val="00712A1E"/>
    <w:rsid w:val="00713603"/>
    <w:rsid w:val="00715601"/>
    <w:rsid w:val="007166B6"/>
    <w:rsid w:val="0072084E"/>
    <w:rsid w:val="0072159C"/>
    <w:rsid w:val="0072177A"/>
    <w:rsid w:val="00723484"/>
    <w:rsid w:val="00723EF7"/>
    <w:rsid w:val="00724050"/>
    <w:rsid w:val="00724FAA"/>
    <w:rsid w:val="00727C86"/>
    <w:rsid w:val="00730012"/>
    <w:rsid w:val="0073040E"/>
    <w:rsid w:val="00731261"/>
    <w:rsid w:val="0073170F"/>
    <w:rsid w:val="00731D58"/>
    <w:rsid w:val="007325DA"/>
    <w:rsid w:val="00732B0B"/>
    <w:rsid w:val="00732C84"/>
    <w:rsid w:val="007335F0"/>
    <w:rsid w:val="0073439B"/>
    <w:rsid w:val="00735B63"/>
    <w:rsid w:val="00736C77"/>
    <w:rsid w:val="00737642"/>
    <w:rsid w:val="00741B39"/>
    <w:rsid w:val="00741FB4"/>
    <w:rsid w:val="007427D4"/>
    <w:rsid w:val="00744C9D"/>
    <w:rsid w:val="0074618D"/>
    <w:rsid w:val="0074653B"/>
    <w:rsid w:val="0074665E"/>
    <w:rsid w:val="007471AC"/>
    <w:rsid w:val="00750A38"/>
    <w:rsid w:val="0075178E"/>
    <w:rsid w:val="00751C83"/>
    <w:rsid w:val="00753104"/>
    <w:rsid w:val="00753960"/>
    <w:rsid w:val="00753AFF"/>
    <w:rsid w:val="007545CE"/>
    <w:rsid w:val="00755E2E"/>
    <w:rsid w:val="007562FF"/>
    <w:rsid w:val="0075714E"/>
    <w:rsid w:val="007571C8"/>
    <w:rsid w:val="0076031E"/>
    <w:rsid w:val="00760DBE"/>
    <w:rsid w:val="00761491"/>
    <w:rsid w:val="007619E5"/>
    <w:rsid w:val="00764523"/>
    <w:rsid w:val="00764D51"/>
    <w:rsid w:val="007650B3"/>
    <w:rsid w:val="00766616"/>
    <w:rsid w:val="00766B1B"/>
    <w:rsid w:val="007714EC"/>
    <w:rsid w:val="00771578"/>
    <w:rsid w:val="00771813"/>
    <w:rsid w:val="007719C6"/>
    <w:rsid w:val="00772C9D"/>
    <w:rsid w:val="00773622"/>
    <w:rsid w:val="00774F33"/>
    <w:rsid w:val="00775427"/>
    <w:rsid w:val="00780347"/>
    <w:rsid w:val="00781294"/>
    <w:rsid w:val="00782FE2"/>
    <w:rsid w:val="007847B9"/>
    <w:rsid w:val="00784EAC"/>
    <w:rsid w:val="00785221"/>
    <w:rsid w:val="00786D72"/>
    <w:rsid w:val="00787680"/>
    <w:rsid w:val="00787E2A"/>
    <w:rsid w:val="007900E5"/>
    <w:rsid w:val="007903C8"/>
    <w:rsid w:val="00790B50"/>
    <w:rsid w:val="00793673"/>
    <w:rsid w:val="007936AB"/>
    <w:rsid w:val="007936DF"/>
    <w:rsid w:val="00793990"/>
    <w:rsid w:val="00793AC1"/>
    <w:rsid w:val="00793D33"/>
    <w:rsid w:val="007962C8"/>
    <w:rsid w:val="00797270"/>
    <w:rsid w:val="00797E62"/>
    <w:rsid w:val="007A0205"/>
    <w:rsid w:val="007A0366"/>
    <w:rsid w:val="007A2AF5"/>
    <w:rsid w:val="007A2DC6"/>
    <w:rsid w:val="007A6141"/>
    <w:rsid w:val="007A70E7"/>
    <w:rsid w:val="007B0448"/>
    <w:rsid w:val="007B20CE"/>
    <w:rsid w:val="007B3172"/>
    <w:rsid w:val="007B513B"/>
    <w:rsid w:val="007B6223"/>
    <w:rsid w:val="007B713A"/>
    <w:rsid w:val="007C10C2"/>
    <w:rsid w:val="007C19BE"/>
    <w:rsid w:val="007C1A8E"/>
    <w:rsid w:val="007C26DB"/>
    <w:rsid w:val="007C4251"/>
    <w:rsid w:val="007C4DB2"/>
    <w:rsid w:val="007C5908"/>
    <w:rsid w:val="007C5991"/>
    <w:rsid w:val="007C736C"/>
    <w:rsid w:val="007D04F3"/>
    <w:rsid w:val="007D15BC"/>
    <w:rsid w:val="007D1BD8"/>
    <w:rsid w:val="007D26FA"/>
    <w:rsid w:val="007D3076"/>
    <w:rsid w:val="007D4398"/>
    <w:rsid w:val="007D46E0"/>
    <w:rsid w:val="007D70E7"/>
    <w:rsid w:val="007D7792"/>
    <w:rsid w:val="007E011A"/>
    <w:rsid w:val="007E0A0C"/>
    <w:rsid w:val="007E0A81"/>
    <w:rsid w:val="007E19DC"/>
    <w:rsid w:val="007E1B46"/>
    <w:rsid w:val="007E1CBF"/>
    <w:rsid w:val="007E2AF9"/>
    <w:rsid w:val="007E4B7F"/>
    <w:rsid w:val="007E4F83"/>
    <w:rsid w:val="007E5B17"/>
    <w:rsid w:val="007E6C55"/>
    <w:rsid w:val="007E7281"/>
    <w:rsid w:val="007F0027"/>
    <w:rsid w:val="007F1191"/>
    <w:rsid w:val="007F3011"/>
    <w:rsid w:val="007F3CB9"/>
    <w:rsid w:val="007F6E56"/>
    <w:rsid w:val="008012B5"/>
    <w:rsid w:val="0080146B"/>
    <w:rsid w:val="008022BC"/>
    <w:rsid w:val="0080295F"/>
    <w:rsid w:val="0080544E"/>
    <w:rsid w:val="00805FE4"/>
    <w:rsid w:val="008061CB"/>
    <w:rsid w:val="008063EC"/>
    <w:rsid w:val="008064C1"/>
    <w:rsid w:val="00806829"/>
    <w:rsid w:val="00807C7F"/>
    <w:rsid w:val="00807D19"/>
    <w:rsid w:val="00810791"/>
    <w:rsid w:val="00810ECC"/>
    <w:rsid w:val="008110B0"/>
    <w:rsid w:val="0081147D"/>
    <w:rsid w:val="00813AD4"/>
    <w:rsid w:val="00814926"/>
    <w:rsid w:val="008149F5"/>
    <w:rsid w:val="008165FF"/>
    <w:rsid w:val="008166C7"/>
    <w:rsid w:val="00816EBD"/>
    <w:rsid w:val="00822348"/>
    <w:rsid w:val="00822DB1"/>
    <w:rsid w:val="00824111"/>
    <w:rsid w:val="00824910"/>
    <w:rsid w:val="00824FEC"/>
    <w:rsid w:val="00825BAB"/>
    <w:rsid w:val="00826C3E"/>
    <w:rsid w:val="00831D44"/>
    <w:rsid w:val="00833078"/>
    <w:rsid w:val="00833743"/>
    <w:rsid w:val="008344F7"/>
    <w:rsid w:val="0083569A"/>
    <w:rsid w:val="00836402"/>
    <w:rsid w:val="0084099B"/>
    <w:rsid w:val="00840EAD"/>
    <w:rsid w:val="00841D18"/>
    <w:rsid w:val="008433DB"/>
    <w:rsid w:val="00843706"/>
    <w:rsid w:val="00843AF9"/>
    <w:rsid w:val="00843D7A"/>
    <w:rsid w:val="008470D8"/>
    <w:rsid w:val="0084741C"/>
    <w:rsid w:val="00847696"/>
    <w:rsid w:val="00847B9F"/>
    <w:rsid w:val="008504D4"/>
    <w:rsid w:val="00851481"/>
    <w:rsid w:val="0085282F"/>
    <w:rsid w:val="00852AE3"/>
    <w:rsid w:val="00852C61"/>
    <w:rsid w:val="00852E8E"/>
    <w:rsid w:val="008533FD"/>
    <w:rsid w:val="0085404B"/>
    <w:rsid w:val="00854C6A"/>
    <w:rsid w:val="00855D45"/>
    <w:rsid w:val="00856879"/>
    <w:rsid w:val="0086070F"/>
    <w:rsid w:val="0086202C"/>
    <w:rsid w:val="00862D39"/>
    <w:rsid w:val="00863901"/>
    <w:rsid w:val="008640DA"/>
    <w:rsid w:val="00864ACF"/>
    <w:rsid w:val="00864DDF"/>
    <w:rsid w:val="00865074"/>
    <w:rsid w:val="00867282"/>
    <w:rsid w:val="00867928"/>
    <w:rsid w:val="00867C26"/>
    <w:rsid w:val="00870C3D"/>
    <w:rsid w:val="00873229"/>
    <w:rsid w:val="00875335"/>
    <w:rsid w:val="00875774"/>
    <w:rsid w:val="00875C1D"/>
    <w:rsid w:val="008762B4"/>
    <w:rsid w:val="00876FCA"/>
    <w:rsid w:val="00877E48"/>
    <w:rsid w:val="00880C1C"/>
    <w:rsid w:val="00881843"/>
    <w:rsid w:val="00881A83"/>
    <w:rsid w:val="00882E4F"/>
    <w:rsid w:val="0088421E"/>
    <w:rsid w:val="008845FB"/>
    <w:rsid w:val="00886DDB"/>
    <w:rsid w:val="00887B1F"/>
    <w:rsid w:val="00890688"/>
    <w:rsid w:val="0089154F"/>
    <w:rsid w:val="00891EC3"/>
    <w:rsid w:val="008939B7"/>
    <w:rsid w:val="00895210"/>
    <w:rsid w:val="008955F8"/>
    <w:rsid w:val="00895A75"/>
    <w:rsid w:val="008968E7"/>
    <w:rsid w:val="0089763D"/>
    <w:rsid w:val="00897665"/>
    <w:rsid w:val="00897CAA"/>
    <w:rsid w:val="008A0557"/>
    <w:rsid w:val="008A0997"/>
    <w:rsid w:val="008A1D3A"/>
    <w:rsid w:val="008A3621"/>
    <w:rsid w:val="008A44C9"/>
    <w:rsid w:val="008A48CE"/>
    <w:rsid w:val="008A67DA"/>
    <w:rsid w:val="008A6DDD"/>
    <w:rsid w:val="008B00EC"/>
    <w:rsid w:val="008B135E"/>
    <w:rsid w:val="008B14A2"/>
    <w:rsid w:val="008B1BA5"/>
    <w:rsid w:val="008B1F45"/>
    <w:rsid w:val="008B3509"/>
    <w:rsid w:val="008B53C7"/>
    <w:rsid w:val="008C2755"/>
    <w:rsid w:val="008C27DF"/>
    <w:rsid w:val="008C3FA4"/>
    <w:rsid w:val="008C423D"/>
    <w:rsid w:val="008C47BC"/>
    <w:rsid w:val="008C4898"/>
    <w:rsid w:val="008C71B2"/>
    <w:rsid w:val="008D0392"/>
    <w:rsid w:val="008D0BA7"/>
    <w:rsid w:val="008D1224"/>
    <w:rsid w:val="008D1F96"/>
    <w:rsid w:val="008D41FA"/>
    <w:rsid w:val="008D517B"/>
    <w:rsid w:val="008D5B78"/>
    <w:rsid w:val="008D6DB7"/>
    <w:rsid w:val="008E023F"/>
    <w:rsid w:val="008E02E1"/>
    <w:rsid w:val="008E04E3"/>
    <w:rsid w:val="008E0967"/>
    <w:rsid w:val="008E0D71"/>
    <w:rsid w:val="008E11CB"/>
    <w:rsid w:val="008E2572"/>
    <w:rsid w:val="008E2DDD"/>
    <w:rsid w:val="008E3783"/>
    <w:rsid w:val="008E402A"/>
    <w:rsid w:val="008E4918"/>
    <w:rsid w:val="008E5807"/>
    <w:rsid w:val="008E59B5"/>
    <w:rsid w:val="008E71FB"/>
    <w:rsid w:val="008F33A9"/>
    <w:rsid w:val="008F685A"/>
    <w:rsid w:val="00900553"/>
    <w:rsid w:val="00900BAF"/>
    <w:rsid w:val="00901062"/>
    <w:rsid w:val="009010C4"/>
    <w:rsid w:val="0090429A"/>
    <w:rsid w:val="00904775"/>
    <w:rsid w:val="009049E2"/>
    <w:rsid w:val="00906E4D"/>
    <w:rsid w:val="00912939"/>
    <w:rsid w:val="00912ED9"/>
    <w:rsid w:val="009146FA"/>
    <w:rsid w:val="009150D1"/>
    <w:rsid w:val="00915208"/>
    <w:rsid w:val="00915386"/>
    <w:rsid w:val="00915940"/>
    <w:rsid w:val="009162B6"/>
    <w:rsid w:val="00916EC2"/>
    <w:rsid w:val="009170FE"/>
    <w:rsid w:val="00920530"/>
    <w:rsid w:val="00921A3E"/>
    <w:rsid w:val="00922E2B"/>
    <w:rsid w:val="00924021"/>
    <w:rsid w:val="0092469B"/>
    <w:rsid w:val="00926966"/>
    <w:rsid w:val="00926E7D"/>
    <w:rsid w:val="00927699"/>
    <w:rsid w:val="00932C81"/>
    <w:rsid w:val="00933427"/>
    <w:rsid w:val="00934806"/>
    <w:rsid w:val="009354F0"/>
    <w:rsid w:val="0093563A"/>
    <w:rsid w:val="00937E62"/>
    <w:rsid w:val="0094394E"/>
    <w:rsid w:val="00943E28"/>
    <w:rsid w:val="009442C7"/>
    <w:rsid w:val="00945327"/>
    <w:rsid w:val="009455E4"/>
    <w:rsid w:val="009464D2"/>
    <w:rsid w:val="00946C63"/>
    <w:rsid w:val="00946E26"/>
    <w:rsid w:val="0095069C"/>
    <w:rsid w:val="00951438"/>
    <w:rsid w:val="00951517"/>
    <w:rsid w:val="009536FD"/>
    <w:rsid w:val="0095494D"/>
    <w:rsid w:val="00954A30"/>
    <w:rsid w:val="00955998"/>
    <w:rsid w:val="00955DAF"/>
    <w:rsid w:val="00956644"/>
    <w:rsid w:val="00960890"/>
    <w:rsid w:val="00960893"/>
    <w:rsid w:val="00960D33"/>
    <w:rsid w:val="00960D36"/>
    <w:rsid w:val="009620F5"/>
    <w:rsid w:val="00962181"/>
    <w:rsid w:val="00962275"/>
    <w:rsid w:val="00962742"/>
    <w:rsid w:val="00962AE3"/>
    <w:rsid w:val="00962FC0"/>
    <w:rsid w:val="00963D0C"/>
    <w:rsid w:val="00963F08"/>
    <w:rsid w:val="00967975"/>
    <w:rsid w:val="00967A71"/>
    <w:rsid w:val="00967F16"/>
    <w:rsid w:val="009701A5"/>
    <w:rsid w:val="009705B9"/>
    <w:rsid w:val="00970E02"/>
    <w:rsid w:val="0097158F"/>
    <w:rsid w:val="00971CC7"/>
    <w:rsid w:val="00972202"/>
    <w:rsid w:val="009723DC"/>
    <w:rsid w:val="00972785"/>
    <w:rsid w:val="009731B5"/>
    <w:rsid w:val="009731F0"/>
    <w:rsid w:val="0097357C"/>
    <w:rsid w:val="0097440B"/>
    <w:rsid w:val="00975583"/>
    <w:rsid w:val="00975D60"/>
    <w:rsid w:val="0097636D"/>
    <w:rsid w:val="00977202"/>
    <w:rsid w:val="009801F7"/>
    <w:rsid w:val="00983BFC"/>
    <w:rsid w:val="00983CC4"/>
    <w:rsid w:val="009870CE"/>
    <w:rsid w:val="00991352"/>
    <w:rsid w:val="0099396C"/>
    <w:rsid w:val="00993992"/>
    <w:rsid w:val="00993B41"/>
    <w:rsid w:val="00994434"/>
    <w:rsid w:val="0099524B"/>
    <w:rsid w:val="009967F0"/>
    <w:rsid w:val="009A014D"/>
    <w:rsid w:val="009A0CBB"/>
    <w:rsid w:val="009A2F3A"/>
    <w:rsid w:val="009A35A5"/>
    <w:rsid w:val="009A3FEC"/>
    <w:rsid w:val="009A436C"/>
    <w:rsid w:val="009A59C0"/>
    <w:rsid w:val="009A6C4A"/>
    <w:rsid w:val="009B0442"/>
    <w:rsid w:val="009B059C"/>
    <w:rsid w:val="009B06F9"/>
    <w:rsid w:val="009B1579"/>
    <w:rsid w:val="009B15D9"/>
    <w:rsid w:val="009B2831"/>
    <w:rsid w:val="009B3261"/>
    <w:rsid w:val="009B56C9"/>
    <w:rsid w:val="009B6A16"/>
    <w:rsid w:val="009B78B2"/>
    <w:rsid w:val="009C08A7"/>
    <w:rsid w:val="009C0B1A"/>
    <w:rsid w:val="009C1F6C"/>
    <w:rsid w:val="009C2530"/>
    <w:rsid w:val="009C3E0C"/>
    <w:rsid w:val="009C483A"/>
    <w:rsid w:val="009C4A2F"/>
    <w:rsid w:val="009C4C5B"/>
    <w:rsid w:val="009C51D6"/>
    <w:rsid w:val="009C6D70"/>
    <w:rsid w:val="009C7F92"/>
    <w:rsid w:val="009D0627"/>
    <w:rsid w:val="009D3A49"/>
    <w:rsid w:val="009D4E8D"/>
    <w:rsid w:val="009D64C8"/>
    <w:rsid w:val="009D7896"/>
    <w:rsid w:val="009E1457"/>
    <w:rsid w:val="009E1A48"/>
    <w:rsid w:val="009E1F65"/>
    <w:rsid w:val="009E2783"/>
    <w:rsid w:val="009E444B"/>
    <w:rsid w:val="009F1096"/>
    <w:rsid w:val="009F1105"/>
    <w:rsid w:val="009F1975"/>
    <w:rsid w:val="009F2E2C"/>
    <w:rsid w:val="009F429F"/>
    <w:rsid w:val="009F45A9"/>
    <w:rsid w:val="009F7030"/>
    <w:rsid w:val="009F70F7"/>
    <w:rsid w:val="009F77C5"/>
    <w:rsid w:val="009F7C49"/>
    <w:rsid w:val="00A018EF"/>
    <w:rsid w:val="00A02683"/>
    <w:rsid w:val="00A02ADA"/>
    <w:rsid w:val="00A02E40"/>
    <w:rsid w:val="00A035A9"/>
    <w:rsid w:val="00A04F6E"/>
    <w:rsid w:val="00A061F7"/>
    <w:rsid w:val="00A06846"/>
    <w:rsid w:val="00A06B2C"/>
    <w:rsid w:val="00A06FD5"/>
    <w:rsid w:val="00A110A4"/>
    <w:rsid w:val="00A12B2C"/>
    <w:rsid w:val="00A13607"/>
    <w:rsid w:val="00A163F7"/>
    <w:rsid w:val="00A1672A"/>
    <w:rsid w:val="00A169D4"/>
    <w:rsid w:val="00A16FDB"/>
    <w:rsid w:val="00A17019"/>
    <w:rsid w:val="00A1754A"/>
    <w:rsid w:val="00A20109"/>
    <w:rsid w:val="00A21B67"/>
    <w:rsid w:val="00A2465A"/>
    <w:rsid w:val="00A25FF4"/>
    <w:rsid w:val="00A2765A"/>
    <w:rsid w:val="00A27F90"/>
    <w:rsid w:val="00A30A3B"/>
    <w:rsid w:val="00A32130"/>
    <w:rsid w:val="00A32604"/>
    <w:rsid w:val="00A32880"/>
    <w:rsid w:val="00A3311F"/>
    <w:rsid w:val="00A33F29"/>
    <w:rsid w:val="00A3625D"/>
    <w:rsid w:val="00A3680C"/>
    <w:rsid w:val="00A36D97"/>
    <w:rsid w:val="00A37DA1"/>
    <w:rsid w:val="00A402D3"/>
    <w:rsid w:val="00A42908"/>
    <w:rsid w:val="00A450E9"/>
    <w:rsid w:val="00A45E8F"/>
    <w:rsid w:val="00A46351"/>
    <w:rsid w:val="00A50B3C"/>
    <w:rsid w:val="00A51660"/>
    <w:rsid w:val="00A51F4E"/>
    <w:rsid w:val="00A51FA3"/>
    <w:rsid w:val="00A52247"/>
    <w:rsid w:val="00A52B52"/>
    <w:rsid w:val="00A530B7"/>
    <w:rsid w:val="00A53807"/>
    <w:rsid w:val="00A54407"/>
    <w:rsid w:val="00A54DBB"/>
    <w:rsid w:val="00A55EA3"/>
    <w:rsid w:val="00A564DA"/>
    <w:rsid w:val="00A6135B"/>
    <w:rsid w:val="00A625F5"/>
    <w:rsid w:val="00A62BE3"/>
    <w:rsid w:val="00A64804"/>
    <w:rsid w:val="00A64ED0"/>
    <w:rsid w:val="00A6516F"/>
    <w:rsid w:val="00A66B4C"/>
    <w:rsid w:val="00A66F8A"/>
    <w:rsid w:val="00A671C5"/>
    <w:rsid w:val="00A674C1"/>
    <w:rsid w:val="00A6786D"/>
    <w:rsid w:val="00A67BCF"/>
    <w:rsid w:val="00A67EA9"/>
    <w:rsid w:val="00A71AAC"/>
    <w:rsid w:val="00A72574"/>
    <w:rsid w:val="00A726A8"/>
    <w:rsid w:val="00A728FE"/>
    <w:rsid w:val="00A72FA1"/>
    <w:rsid w:val="00A758AF"/>
    <w:rsid w:val="00A76054"/>
    <w:rsid w:val="00A76187"/>
    <w:rsid w:val="00A76A60"/>
    <w:rsid w:val="00A7788D"/>
    <w:rsid w:val="00A80462"/>
    <w:rsid w:val="00A83261"/>
    <w:rsid w:val="00A83936"/>
    <w:rsid w:val="00A859F7"/>
    <w:rsid w:val="00A85EB2"/>
    <w:rsid w:val="00A86D80"/>
    <w:rsid w:val="00A86F02"/>
    <w:rsid w:val="00A90DDB"/>
    <w:rsid w:val="00A9123A"/>
    <w:rsid w:val="00A91EFD"/>
    <w:rsid w:val="00A9204E"/>
    <w:rsid w:val="00A94C2A"/>
    <w:rsid w:val="00A952ED"/>
    <w:rsid w:val="00A95958"/>
    <w:rsid w:val="00A97949"/>
    <w:rsid w:val="00AA095C"/>
    <w:rsid w:val="00AA11E4"/>
    <w:rsid w:val="00AA13C1"/>
    <w:rsid w:val="00AA1511"/>
    <w:rsid w:val="00AA1C89"/>
    <w:rsid w:val="00AA4560"/>
    <w:rsid w:val="00AA6D12"/>
    <w:rsid w:val="00AB2409"/>
    <w:rsid w:val="00AB51F0"/>
    <w:rsid w:val="00AB608F"/>
    <w:rsid w:val="00AB7E5A"/>
    <w:rsid w:val="00AC18D6"/>
    <w:rsid w:val="00AC2A8E"/>
    <w:rsid w:val="00AC2BF1"/>
    <w:rsid w:val="00AC3CD7"/>
    <w:rsid w:val="00AC42A8"/>
    <w:rsid w:val="00AC4A4C"/>
    <w:rsid w:val="00AC55A8"/>
    <w:rsid w:val="00AC594E"/>
    <w:rsid w:val="00AC634B"/>
    <w:rsid w:val="00AD1A7C"/>
    <w:rsid w:val="00AD2E46"/>
    <w:rsid w:val="00AD3E01"/>
    <w:rsid w:val="00AD5770"/>
    <w:rsid w:val="00AD5A57"/>
    <w:rsid w:val="00AD6CC9"/>
    <w:rsid w:val="00AD7757"/>
    <w:rsid w:val="00AD782E"/>
    <w:rsid w:val="00AE03EA"/>
    <w:rsid w:val="00AE36E3"/>
    <w:rsid w:val="00AE57E4"/>
    <w:rsid w:val="00AE618C"/>
    <w:rsid w:val="00AE68F4"/>
    <w:rsid w:val="00AE69A7"/>
    <w:rsid w:val="00AE742E"/>
    <w:rsid w:val="00AF0F7A"/>
    <w:rsid w:val="00AF0F95"/>
    <w:rsid w:val="00AF2431"/>
    <w:rsid w:val="00AF2916"/>
    <w:rsid w:val="00AF3883"/>
    <w:rsid w:val="00AF6017"/>
    <w:rsid w:val="00AF653B"/>
    <w:rsid w:val="00AF6C50"/>
    <w:rsid w:val="00AF6F3F"/>
    <w:rsid w:val="00AF74C8"/>
    <w:rsid w:val="00AF7DA7"/>
    <w:rsid w:val="00AF7E0D"/>
    <w:rsid w:val="00B0028F"/>
    <w:rsid w:val="00B0056C"/>
    <w:rsid w:val="00B01188"/>
    <w:rsid w:val="00B03E19"/>
    <w:rsid w:val="00B05D4C"/>
    <w:rsid w:val="00B05FAE"/>
    <w:rsid w:val="00B062BE"/>
    <w:rsid w:val="00B07012"/>
    <w:rsid w:val="00B07B5F"/>
    <w:rsid w:val="00B10061"/>
    <w:rsid w:val="00B10FBF"/>
    <w:rsid w:val="00B1120E"/>
    <w:rsid w:val="00B1185D"/>
    <w:rsid w:val="00B1261D"/>
    <w:rsid w:val="00B128D1"/>
    <w:rsid w:val="00B12C73"/>
    <w:rsid w:val="00B14B70"/>
    <w:rsid w:val="00B15916"/>
    <w:rsid w:val="00B16521"/>
    <w:rsid w:val="00B16A14"/>
    <w:rsid w:val="00B16C62"/>
    <w:rsid w:val="00B179D5"/>
    <w:rsid w:val="00B20488"/>
    <w:rsid w:val="00B206F7"/>
    <w:rsid w:val="00B2273B"/>
    <w:rsid w:val="00B23B44"/>
    <w:rsid w:val="00B241FC"/>
    <w:rsid w:val="00B24C8F"/>
    <w:rsid w:val="00B25E5F"/>
    <w:rsid w:val="00B26364"/>
    <w:rsid w:val="00B263B2"/>
    <w:rsid w:val="00B26BD9"/>
    <w:rsid w:val="00B30F7C"/>
    <w:rsid w:val="00B31386"/>
    <w:rsid w:val="00B32185"/>
    <w:rsid w:val="00B32C90"/>
    <w:rsid w:val="00B32D31"/>
    <w:rsid w:val="00B32EE7"/>
    <w:rsid w:val="00B34095"/>
    <w:rsid w:val="00B350B4"/>
    <w:rsid w:val="00B35A8B"/>
    <w:rsid w:val="00B35C69"/>
    <w:rsid w:val="00B40803"/>
    <w:rsid w:val="00B41D30"/>
    <w:rsid w:val="00B432C0"/>
    <w:rsid w:val="00B4340E"/>
    <w:rsid w:val="00B442DB"/>
    <w:rsid w:val="00B449FE"/>
    <w:rsid w:val="00B44D5F"/>
    <w:rsid w:val="00B45CF7"/>
    <w:rsid w:val="00B465EF"/>
    <w:rsid w:val="00B475E6"/>
    <w:rsid w:val="00B47D78"/>
    <w:rsid w:val="00B51A95"/>
    <w:rsid w:val="00B51AA1"/>
    <w:rsid w:val="00B51BAF"/>
    <w:rsid w:val="00B5208D"/>
    <w:rsid w:val="00B5298A"/>
    <w:rsid w:val="00B52FF5"/>
    <w:rsid w:val="00B53F28"/>
    <w:rsid w:val="00B545B8"/>
    <w:rsid w:val="00B55DE1"/>
    <w:rsid w:val="00B55E6C"/>
    <w:rsid w:val="00B56833"/>
    <w:rsid w:val="00B57237"/>
    <w:rsid w:val="00B5777B"/>
    <w:rsid w:val="00B57AB8"/>
    <w:rsid w:val="00B57C69"/>
    <w:rsid w:val="00B60726"/>
    <w:rsid w:val="00B60FB6"/>
    <w:rsid w:val="00B61175"/>
    <w:rsid w:val="00B61E4D"/>
    <w:rsid w:val="00B6239F"/>
    <w:rsid w:val="00B629AB"/>
    <w:rsid w:val="00B62A16"/>
    <w:rsid w:val="00B6363E"/>
    <w:rsid w:val="00B63828"/>
    <w:rsid w:val="00B65218"/>
    <w:rsid w:val="00B652A0"/>
    <w:rsid w:val="00B65B56"/>
    <w:rsid w:val="00B66F2D"/>
    <w:rsid w:val="00B6784F"/>
    <w:rsid w:val="00B67F42"/>
    <w:rsid w:val="00B70B74"/>
    <w:rsid w:val="00B720BF"/>
    <w:rsid w:val="00B7470F"/>
    <w:rsid w:val="00B756F2"/>
    <w:rsid w:val="00B76F50"/>
    <w:rsid w:val="00B80E19"/>
    <w:rsid w:val="00B8106E"/>
    <w:rsid w:val="00B81CBD"/>
    <w:rsid w:val="00B82038"/>
    <w:rsid w:val="00B850D5"/>
    <w:rsid w:val="00B85265"/>
    <w:rsid w:val="00B85C1F"/>
    <w:rsid w:val="00B85C47"/>
    <w:rsid w:val="00B862C6"/>
    <w:rsid w:val="00B8746D"/>
    <w:rsid w:val="00B906E3"/>
    <w:rsid w:val="00B90C2E"/>
    <w:rsid w:val="00B9140C"/>
    <w:rsid w:val="00B92619"/>
    <w:rsid w:val="00B93129"/>
    <w:rsid w:val="00B93BED"/>
    <w:rsid w:val="00B94C3D"/>
    <w:rsid w:val="00B96835"/>
    <w:rsid w:val="00B97ACE"/>
    <w:rsid w:val="00B97BF9"/>
    <w:rsid w:val="00BA0A01"/>
    <w:rsid w:val="00BA0AC8"/>
    <w:rsid w:val="00BA0C0A"/>
    <w:rsid w:val="00BA194E"/>
    <w:rsid w:val="00BA3D30"/>
    <w:rsid w:val="00BA4CFE"/>
    <w:rsid w:val="00BA5846"/>
    <w:rsid w:val="00BA6557"/>
    <w:rsid w:val="00BA6959"/>
    <w:rsid w:val="00BA69CD"/>
    <w:rsid w:val="00BA6D93"/>
    <w:rsid w:val="00BA7178"/>
    <w:rsid w:val="00BA79B1"/>
    <w:rsid w:val="00BB0647"/>
    <w:rsid w:val="00BB12DE"/>
    <w:rsid w:val="00BB13AE"/>
    <w:rsid w:val="00BB162F"/>
    <w:rsid w:val="00BB1DA3"/>
    <w:rsid w:val="00BB20F1"/>
    <w:rsid w:val="00BB2D71"/>
    <w:rsid w:val="00BB488A"/>
    <w:rsid w:val="00BB63D7"/>
    <w:rsid w:val="00BB7077"/>
    <w:rsid w:val="00BB77EA"/>
    <w:rsid w:val="00BC0220"/>
    <w:rsid w:val="00BC0BA3"/>
    <w:rsid w:val="00BC180F"/>
    <w:rsid w:val="00BC1DDF"/>
    <w:rsid w:val="00BC2421"/>
    <w:rsid w:val="00BC3EFE"/>
    <w:rsid w:val="00BC3FC3"/>
    <w:rsid w:val="00BC52A2"/>
    <w:rsid w:val="00BC5787"/>
    <w:rsid w:val="00BD026A"/>
    <w:rsid w:val="00BD039C"/>
    <w:rsid w:val="00BD0B2D"/>
    <w:rsid w:val="00BD39CE"/>
    <w:rsid w:val="00BD426D"/>
    <w:rsid w:val="00BD44A2"/>
    <w:rsid w:val="00BD5509"/>
    <w:rsid w:val="00BD5A88"/>
    <w:rsid w:val="00BD778B"/>
    <w:rsid w:val="00BE0C16"/>
    <w:rsid w:val="00BE161C"/>
    <w:rsid w:val="00BE28C4"/>
    <w:rsid w:val="00BE4277"/>
    <w:rsid w:val="00BE537E"/>
    <w:rsid w:val="00BE6DF1"/>
    <w:rsid w:val="00BE74DD"/>
    <w:rsid w:val="00BE7557"/>
    <w:rsid w:val="00BE7B11"/>
    <w:rsid w:val="00BE7E98"/>
    <w:rsid w:val="00BF00AB"/>
    <w:rsid w:val="00BF0EE3"/>
    <w:rsid w:val="00BF1EB3"/>
    <w:rsid w:val="00BF2FE9"/>
    <w:rsid w:val="00BF47C2"/>
    <w:rsid w:val="00BF49E0"/>
    <w:rsid w:val="00BF579F"/>
    <w:rsid w:val="00BF5C79"/>
    <w:rsid w:val="00BF60FE"/>
    <w:rsid w:val="00BF7AF3"/>
    <w:rsid w:val="00BF7C2F"/>
    <w:rsid w:val="00C00E2D"/>
    <w:rsid w:val="00C011BA"/>
    <w:rsid w:val="00C03897"/>
    <w:rsid w:val="00C0395F"/>
    <w:rsid w:val="00C071EA"/>
    <w:rsid w:val="00C100DB"/>
    <w:rsid w:val="00C107CD"/>
    <w:rsid w:val="00C10E9D"/>
    <w:rsid w:val="00C1209A"/>
    <w:rsid w:val="00C122D7"/>
    <w:rsid w:val="00C138E3"/>
    <w:rsid w:val="00C13B1A"/>
    <w:rsid w:val="00C1533D"/>
    <w:rsid w:val="00C16AA2"/>
    <w:rsid w:val="00C17C57"/>
    <w:rsid w:val="00C17F11"/>
    <w:rsid w:val="00C20292"/>
    <w:rsid w:val="00C2077E"/>
    <w:rsid w:val="00C21ACE"/>
    <w:rsid w:val="00C21B06"/>
    <w:rsid w:val="00C21E62"/>
    <w:rsid w:val="00C2230D"/>
    <w:rsid w:val="00C22A12"/>
    <w:rsid w:val="00C23481"/>
    <w:rsid w:val="00C23925"/>
    <w:rsid w:val="00C24557"/>
    <w:rsid w:val="00C249A8"/>
    <w:rsid w:val="00C24AF4"/>
    <w:rsid w:val="00C25675"/>
    <w:rsid w:val="00C25AE2"/>
    <w:rsid w:val="00C25DDF"/>
    <w:rsid w:val="00C26380"/>
    <w:rsid w:val="00C26528"/>
    <w:rsid w:val="00C270F3"/>
    <w:rsid w:val="00C27FDE"/>
    <w:rsid w:val="00C31DEB"/>
    <w:rsid w:val="00C32816"/>
    <w:rsid w:val="00C32E96"/>
    <w:rsid w:val="00C33149"/>
    <w:rsid w:val="00C33CE4"/>
    <w:rsid w:val="00C35AD9"/>
    <w:rsid w:val="00C3628A"/>
    <w:rsid w:val="00C36365"/>
    <w:rsid w:val="00C3690C"/>
    <w:rsid w:val="00C37F2A"/>
    <w:rsid w:val="00C40054"/>
    <w:rsid w:val="00C410C2"/>
    <w:rsid w:val="00C410F0"/>
    <w:rsid w:val="00C413FF"/>
    <w:rsid w:val="00C4154A"/>
    <w:rsid w:val="00C41D1E"/>
    <w:rsid w:val="00C4303B"/>
    <w:rsid w:val="00C43B4C"/>
    <w:rsid w:val="00C43D56"/>
    <w:rsid w:val="00C44722"/>
    <w:rsid w:val="00C4520E"/>
    <w:rsid w:val="00C45D54"/>
    <w:rsid w:val="00C46803"/>
    <w:rsid w:val="00C468B8"/>
    <w:rsid w:val="00C504A4"/>
    <w:rsid w:val="00C50DA8"/>
    <w:rsid w:val="00C51F6E"/>
    <w:rsid w:val="00C52DAA"/>
    <w:rsid w:val="00C560D4"/>
    <w:rsid w:val="00C56320"/>
    <w:rsid w:val="00C56A37"/>
    <w:rsid w:val="00C56F14"/>
    <w:rsid w:val="00C60B4A"/>
    <w:rsid w:val="00C639FF"/>
    <w:rsid w:val="00C63B55"/>
    <w:rsid w:val="00C640C6"/>
    <w:rsid w:val="00C64430"/>
    <w:rsid w:val="00C656D3"/>
    <w:rsid w:val="00C65739"/>
    <w:rsid w:val="00C70A38"/>
    <w:rsid w:val="00C71409"/>
    <w:rsid w:val="00C71C46"/>
    <w:rsid w:val="00C73B4C"/>
    <w:rsid w:val="00C74DC6"/>
    <w:rsid w:val="00C76853"/>
    <w:rsid w:val="00C76B1D"/>
    <w:rsid w:val="00C77854"/>
    <w:rsid w:val="00C80182"/>
    <w:rsid w:val="00C8071C"/>
    <w:rsid w:val="00C80D7A"/>
    <w:rsid w:val="00C81305"/>
    <w:rsid w:val="00C81426"/>
    <w:rsid w:val="00C83D8E"/>
    <w:rsid w:val="00C84766"/>
    <w:rsid w:val="00C8537E"/>
    <w:rsid w:val="00C874BB"/>
    <w:rsid w:val="00C87BB5"/>
    <w:rsid w:val="00C91ECD"/>
    <w:rsid w:val="00C9286E"/>
    <w:rsid w:val="00C934B2"/>
    <w:rsid w:val="00C94995"/>
    <w:rsid w:val="00C94B94"/>
    <w:rsid w:val="00CA1071"/>
    <w:rsid w:val="00CA49D6"/>
    <w:rsid w:val="00CA5172"/>
    <w:rsid w:val="00CA5BFB"/>
    <w:rsid w:val="00CA6966"/>
    <w:rsid w:val="00CA7A39"/>
    <w:rsid w:val="00CB1694"/>
    <w:rsid w:val="00CB17FB"/>
    <w:rsid w:val="00CB1BA7"/>
    <w:rsid w:val="00CB1E41"/>
    <w:rsid w:val="00CB1F24"/>
    <w:rsid w:val="00CB23FA"/>
    <w:rsid w:val="00CB2D5C"/>
    <w:rsid w:val="00CB3B8E"/>
    <w:rsid w:val="00CB5280"/>
    <w:rsid w:val="00CB5C50"/>
    <w:rsid w:val="00CB6FFC"/>
    <w:rsid w:val="00CC2157"/>
    <w:rsid w:val="00CC2594"/>
    <w:rsid w:val="00CC31A2"/>
    <w:rsid w:val="00CC48A3"/>
    <w:rsid w:val="00CC7790"/>
    <w:rsid w:val="00CC78B4"/>
    <w:rsid w:val="00CD1B3F"/>
    <w:rsid w:val="00CD1ED2"/>
    <w:rsid w:val="00CD335C"/>
    <w:rsid w:val="00CD3D33"/>
    <w:rsid w:val="00CD4F10"/>
    <w:rsid w:val="00CD7A96"/>
    <w:rsid w:val="00CD7C2F"/>
    <w:rsid w:val="00CE11DC"/>
    <w:rsid w:val="00CE163C"/>
    <w:rsid w:val="00CE1CFF"/>
    <w:rsid w:val="00CE41F0"/>
    <w:rsid w:val="00CE4A31"/>
    <w:rsid w:val="00CE64D5"/>
    <w:rsid w:val="00CE6C28"/>
    <w:rsid w:val="00CE7038"/>
    <w:rsid w:val="00CE7D7C"/>
    <w:rsid w:val="00CE7DDB"/>
    <w:rsid w:val="00CE7F18"/>
    <w:rsid w:val="00CF0E6A"/>
    <w:rsid w:val="00CF279F"/>
    <w:rsid w:val="00CF2B01"/>
    <w:rsid w:val="00CF3239"/>
    <w:rsid w:val="00CF46CD"/>
    <w:rsid w:val="00CF5F82"/>
    <w:rsid w:val="00CF69B0"/>
    <w:rsid w:val="00CF7BF1"/>
    <w:rsid w:val="00D00343"/>
    <w:rsid w:val="00D004B0"/>
    <w:rsid w:val="00D0195C"/>
    <w:rsid w:val="00D01C72"/>
    <w:rsid w:val="00D01FF2"/>
    <w:rsid w:val="00D02662"/>
    <w:rsid w:val="00D030FC"/>
    <w:rsid w:val="00D059B9"/>
    <w:rsid w:val="00D05A5E"/>
    <w:rsid w:val="00D066A0"/>
    <w:rsid w:val="00D06B4D"/>
    <w:rsid w:val="00D10195"/>
    <w:rsid w:val="00D11029"/>
    <w:rsid w:val="00D113B4"/>
    <w:rsid w:val="00D1325E"/>
    <w:rsid w:val="00D16009"/>
    <w:rsid w:val="00D166EF"/>
    <w:rsid w:val="00D167DF"/>
    <w:rsid w:val="00D17163"/>
    <w:rsid w:val="00D1792B"/>
    <w:rsid w:val="00D201A0"/>
    <w:rsid w:val="00D20816"/>
    <w:rsid w:val="00D20884"/>
    <w:rsid w:val="00D20F7C"/>
    <w:rsid w:val="00D216A1"/>
    <w:rsid w:val="00D21952"/>
    <w:rsid w:val="00D230A1"/>
    <w:rsid w:val="00D24449"/>
    <w:rsid w:val="00D24B49"/>
    <w:rsid w:val="00D24D9E"/>
    <w:rsid w:val="00D251B4"/>
    <w:rsid w:val="00D254DF"/>
    <w:rsid w:val="00D2738E"/>
    <w:rsid w:val="00D27B97"/>
    <w:rsid w:val="00D30457"/>
    <w:rsid w:val="00D30A11"/>
    <w:rsid w:val="00D31B06"/>
    <w:rsid w:val="00D3339E"/>
    <w:rsid w:val="00D33609"/>
    <w:rsid w:val="00D34731"/>
    <w:rsid w:val="00D3487E"/>
    <w:rsid w:val="00D354E6"/>
    <w:rsid w:val="00D355E9"/>
    <w:rsid w:val="00D35A35"/>
    <w:rsid w:val="00D35DF3"/>
    <w:rsid w:val="00D3603E"/>
    <w:rsid w:val="00D40562"/>
    <w:rsid w:val="00D41A77"/>
    <w:rsid w:val="00D41D13"/>
    <w:rsid w:val="00D41F43"/>
    <w:rsid w:val="00D42314"/>
    <w:rsid w:val="00D4362A"/>
    <w:rsid w:val="00D43B43"/>
    <w:rsid w:val="00D4713A"/>
    <w:rsid w:val="00D47197"/>
    <w:rsid w:val="00D47622"/>
    <w:rsid w:val="00D54420"/>
    <w:rsid w:val="00D555DB"/>
    <w:rsid w:val="00D604CB"/>
    <w:rsid w:val="00D6068F"/>
    <w:rsid w:val="00D64EC3"/>
    <w:rsid w:val="00D65182"/>
    <w:rsid w:val="00D66A7B"/>
    <w:rsid w:val="00D67CEF"/>
    <w:rsid w:val="00D7141C"/>
    <w:rsid w:val="00D71A01"/>
    <w:rsid w:val="00D72A6F"/>
    <w:rsid w:val="00D73792"/>
    <w:rsid w:val="00D73B75"/>
    <w:rsid w:val="00D75557"/>
    <w:rsid w:val="00D807F3"/>
    <w:rsid w:val="00D81AAC"/>
    <w:rsid w:val="00D827A0"/>
    <w:rsid w:val="00D830F4"/>
    <w:rsid w:val="00D8310A"/>
    <w:rsid w:val="00D83E09"/>
    <w:rsid w:val="00D84F39"/>
    <w:rsid w:val="00D8513B"/>
    <w:rsid w:val="00D8551D"/>
    <w:rsid w:val="00D85A5A"/>
    <w:rsid w:val="00D8604A"/>
    <w:rsid w:val="00D861A4"/>
    <w:rsid w:val="00D86407"/>
    <w:rsid w:val="00D90763"/>
    <w:rsid w:val="00D91D17"/>
    <w:rsid w:val="00D922AD"/>
    <w:rsid w:val="00D924C0"/>
    <w:rsid w:val="00D92843"/>
    <w:rsid w:val="00D92D20"/>
    <w:rsid w:val="00D93EF0"/>
    <w:rsid w:val="00D945CF"/>
    <w:rsid w:val="00D94A5B"/>
    <w:rsid w:val="00D951AE"/>
    <w:rsid w:val="00D95248"/>
    <w:rsid w:val="00D9624E"/>
    <w:rsid w:val="00D96CF3"/>
    <w:rsid w:val="00D9711F"/>
    <w:rsid w:val="00D97267"/>
    <w:rsid w:val="00DA278F"/>
    <w:rsid w:val="00DA2BDF"/>
    <w:rsid w:val="00DA2DEF"/>
    <w:rsid w:val="00DA355C"/>
    <w:rsid w:val="00DA3C20"/>
    <w:rsid w:val="00DA5D2A"/>
    <w:rsid w:val="00DA6485"/>
    <w:rsid w:val="00DB078C"/>
    <w:rsid w:val="00DB0EE0"/>
    <w:rsid w:val="00DB14AB"/>
    <w:rsid w:val="00DB3FB3"/>
    <w:rsid w:val="00DB5D9A"/>
    <w:rsid w:val="00DB5DBD"/>
    <w:rsid w:val="00DB7957"/>
    <w:rsid w:val="00DB7B67"/>
    <w:rsid w:val="00DC022C"/>
    <w:rsid w:val="00DC0C6F"/>
    <w:rsid w:val="00DC2292"/>
    <w:rsid w:val="00DC28B5"/>
    <w:rsid w:val="00DC298A"/>
    <w:rsid w:val="00DC2A64"/>
    <w:rsid w:val="00DC2E29"/>
    <w:rsid w:val="00DC3EDE"/>
    <w:rsid w:val="00DC4084"/>
    <w:rsid w:val="00DC4E50"/>
    <w:rsid w:val="00DC5236"/>
    <w:rsid w:val="00DC623E"/>
    <w:rsid w:val="00DC6E51"/>
    <w:rsid w:val="00DC6ED0"/>
    <w:rsid w:val="00DC72F9"/>
    <w:rsid w:val="00DC76E2"/>
    <w:rsid w:val="00DD07CD"/>
    <w:rsid w:val="00DD20A5"/>
    <w:rsid w:val="00DD2483"/>
    <w:rsid w:val="00DD4107"/>
    <w:rsid w:val="00DD455D"/>
    <w:rsid w:val="00DD47F3"/>
    <w:rsid w:val="00DD4D8B"/>
    <w:rsid w:val="00DD5544"/>
    <w:rsid w:val="00DD5661"/>
    <w:rsid w:val="00DD7946"/>
    <w:rsid w:val="00DE2492"/>
    <w:rsid w:val="00DE3606"/>
    <w:rsid w:val="00DE3B07"/>
    <w:rsid w:val="00DE5CA5"/>
    <w:rsid w:val="00DE657B"/>
    <w:rsid w:val="00DE6D7F"/>
    <w:rsid w:val="00DE7400"/>
    <w:rsid w:val="00DE766C"/>
    <w:rsid w:val="00DE76FC"/>
    <w:rsid w:val="00DF0110"/>
    <w:rsid w:val="00DF0539"/>
    <w:rsid w:val="00DF0783"/>
    <w:rsid w:val="00DF1D35"/>
    <w:rsid w:val="00DF2C34"/>
    <w:rsid w:val="00DF2D5B"/>
    <w:rsid w:val="00DF3011"/>
    <w:rsid w:val="00DF34DE"/>
    <w:rsid w:val="00DF3A36"/>
    <w:rsid w:val="00DF5E5B"/>
    <w:rsid w:val="00DF6553"/>
    <w:rsid w:val="00DF75C1"/>
    <w:rsid w:val="00DF7667"/>
    <w:rsid w:val="00E006C3"/>
    <w:rsid w:val="00E02329"/>
    <w:rsid w:val="00E03A80"/>
    <w:rsid w:val="00E04CBE"/>
    <w:rsid w:val="00E052DC"/>
    <w:rsid w:val="00E0630E"/>
    <w:rsid w:val="00E07197"/>
    <w:rsid w:val="00E1045B"/>
    <w:rsid w:val="00E10680"/>
    <w:rsid w:val="00E11103"/>
    <w:rsid w:val="00E135AF"/>
    <w:rsid w:val="00E149CA"/>
    <w:rsid w:val="00E15C92"/>
    <w:rsid w:val="00E1617F"/>
    <w:rsid w:val="00E168CD"/>
    <w:rsid w:val="00E16A0A"/>
    <w:rsid w:val="00E16CF4"/>
    <w:rsid w:val="00E16EF5"/>
    <w:rsid w:val="00E17DC9"/>
    <w:rsid w:val="00E20905"/>
    <w:rsid w:val="00E21A2E"/>
    <w:rsid w:val="00E21CB2"/>
    <w:rsid w:val="00E22065"/>
    <w:rsid w:val="00E22AF0"/>
    <w:rsid w:val="00E23046"/>
    <w:rsid w:val="00E24959"/>
    <w:rsid w:val="00E24DA8"/>
    <w:rsid w:val="00E25C00"/>
    <w:rsid w:val="00E264F6"/>
    <w:rsid w:val="00E265A4"/>
    <w:rsid w:val="00E26B5D"/>
    <w:rsid w:val="00E302EA"/>
    <w:rsid w:val="00E311B4"/>
    <w:rsid w:val="00E31C36"/>
    <w:rsid w:val="00E3206C"/>
    <w:rsid w:val="00E32AF3"/>
    <w:rsid w:val="00E32E3F"/>
    <w:rsid w:val="00E33322"/>
    <w:rsid w:val="00E33F3B"/>
    <w:rsid w:val="00E34E4F"/>
    <w:rsid w:val="00E3508C"/>
    <w:rsid w:val="00E3620C"/>
    <w:rsid w:val="00E36890"/>
    <w:rsid w:val="00E375C8"/>
    <w:rsid w:val="00E37CD6"/>
    <w:rsid w:val="00E40124"/>
    <w:rsid w:val="00E412F4"/>
    <w:rsid w:val="00E42B92"/>
    <w:rsid w:val="00E43F74"/>
    <w:rsid w:val="00E4459B"/>
    <w:rsid w:val="00E44ED8"/>
    <w:rsid w:val="00E44EFD"/>
    <w:rsid w:val="00E45B43"/>
    <w:rsid w:val="00E4600D"/>
    <w:rsid w:val="00E46406"/>
    <w:rsid w:val="00E46F6D"/>
    <w:rsid w:val="00E47939"/>
    <w:rsid w:val="00E51183"/>
    <w:rsid w:val="00E522FF"/>
    <w:rsid w:val="00E532C1"/>
    <w:rsid w:val="00E55DCC"/>
    <w:rsid w:val="00E56AE6"/>
    <w:rsid w:val="00E56F31"/>
    <w:rsid w:val="00E57476"/>
    <w:rsid w:val="00E5752C"/>
    <w:rsid w:val="00E63A93"/>
    <w:rsid w:val="00E6640B"/>
    <w:rsid w:val="00E67197"/>
    <w:rsid w:val="00E709C3"/>
    <w:rsid w:val="00E70BF0"/>
    <w:rsid w:val="00E71ECB"/>
    <w:rsid w:val="00E726F2"/>
    <w:rsid w:val="00E72951"/>
    <w:rsid w:val="00E72E84"/>
    <w:rsid w:val="00E731E6"/>
    <w:rsid w:val="00E73EC3"/>
    <w:rsid w:val="00E7409B"/>
    <w:rsid w:val="00E75892"/>
    <w:rsid w:val="00E75C0C"/>
    <w:rsid w:val="00E76BC8"/>
    <w:rsid w:val="00E77E15"/>
    <w:rsid w:val="00E77FD6"/>
    <w:rsid w:val="00E80192"/>
    <w:rsid w:val="00E8120C"/>
    <w:rsid w:val="00E81EDE"/>
    <w:rsid w:val="00E8269A"/>
    <w:rsid w:val="00E83533"/>
    <w:rsid w:val="00E85BEB"/>
    <w:rsid w:val="00E86826"/>
    <w:rsid w:val="00E87569"/>
    <w:rsid w:val="00E87889"/>
    <w:rsid w:val="00E90CBB"/>
    <w:rsid w:val="00E93E2D"/>
    <w:rsid w:val="00E95562"/>
    <w:rsid w:val="00E95D8E"/>
    <w:rsid w:val="00E9706D"/>
    <w:rsid w:val="00E97EE9"/>
    <w:rsid w:val="00EA09F9"/>
    <w:rsid w:val="00EA1D3C"/>
    <w:rsid w:val="00EA21BA"/>
    <w:rsid w:val="00EA2311"/>
    <w:rsid w:val="00EA34B5"/>
    <w:rsid w:val="00EA383B"/>
    <w:rsid w:val="00EA44E6"/>
    <w:rsid w:val="00EA4745"/>
    <w:rsid w:val="00EA4BC3"/>
    <w:rsid w:val="00EA4C42"/>
    <w:rsid w:val="00EA4CBA"/>
    <w:rsid w:val="00EA5189"/>
    <w:rsid w:val="00EA56D3"/>
    <w:rsid w:val="00EA6599"/>
    <w:rsid w:val="00EA67E9"/>
    <w:rsid w:val="00EA6A86"/>
    <w:rsid w:val="00EA7274"/>
    <w:rsid w:val="00EA7BF7"/>
    <w:rsid w:val="00EB3960"/>
    <w:rsid w:val="00EB41BB"/>
    <w:rsid w:val="00EB4236"/>
    <w:rsid w:val="00EB4393"/>
    <w:rsid w:val="00EB5D77"/>
    <w:rsid w:val="00EB77BC"/>
    <w:rsid w:val="00EB7D18"/>
    <w:rsid w:val="00EC0CB4"/>
    <w:rsid w:val="00EC1734"/>
    <w:rsid w:val="00EC44AC"/>
    <w:rsid w:val="00EC4B10"/>
    <w:rsid w:val="00EC5310"/>
    <w:rsid w:val="00EC5B0D"/>
    <w:rsid w:val="00EC5FF2"/>
    <w:rsid w:val="00EC7146"/>
    <w:rsid w:val="00ED15B9"/>
    <w:rsid w:val="00ED160C"/>
    <w:rsid w:val="00ED2046"/>
    <w:rsid w:val="00ED2A9B"/>
    <w:rsid w:val="00ED3F31"/>
    <w:rsid w:val="00ED5EC8"/>
    <w:rsid w:val="00ED64FA"/>
    <w:rsid w:val="00ED6DBB"/>
    <w:rsid w:val="00ED708B"/>
    <w:rsid w:val="00ED7FCC"/>
    <w:rsid w:val="00EE1920"/>
    <w:rsid w:val="00EE1A33"/>
    <w:rsid w:val="00EE1CA0"/>
    <w:rsid w:val="00EE23CF"/>
    <w:rsid w:val="00EE3365"/>
    <w:rsid w:val="00EE45DE"/>
    <w:rsid w:val="00EE4EA8"/>
    <w:rsid w:val="00EE5248"/>
    <w:rsid w:val="00EE5CEC"/>
    <w:rsid w:val="00EE5DBF"/>
    <w:rsid w:val="00EE6B7B"/>
    <w:rsid w:val="00EE789A"/>
    <w:rsid w:val="00EF23AC"/>
    <w:rsid w:val="00EF386F"/>
    <w:rsid w:val="00EF3DCE"/>
    <w:rsid w:val="00EF5581"/>
    <w:rsid w:val="00F00884"/>
    <w:rsid w:val="00F00B9F"/>
    <w:rsid w:val="00F00BCA"/>
    <w:rsid w:val="00F0136E"/>
    <w:rsid w:val="00F051D8"/>
    <w:rsid w:val="00F1098D"/>
    <w:rsid w:val="00F115A0"/>
    <w:rsid w:val="00F130AD"/>
    <w:rsid w:val="00F141A5"/>
    <w:rsid w:val="00F14407"/>
    <w:rsid w:val="00F14BFA"/>
    <w:rsid w:val="00F15551"/>
    <w:rsid w:val="00F15B66"/>
    <w:rsid w:val="00F15FBC"/>
    <w:rsid w:val="00F168CD"/>
    <w:rsid w:val="00F16F86"/>
    <w:rsid w:val="00F17514"/>
    <w:rsid w:val="00F179C5"/>
    <w:rsid w:val="00F20533"/>
    <w:rsid w:val="00F21715"/>
    <w:rsid w:val="00F22AA3"/>
    <w:rsid w:val="00F23585"/>
    <w:rsid w:val="00F2446B"/>
    <w:rsid w:val="00F249F1"/>
    <w:rsid w:val="00F25C45"/>
    <w:rsid w:val="00F261B8"/>
    <w:rsid w:val="00F305E4"/>
    <w:rsid w:val="00F314D1"/>
    <w:rsid w:val="00F31581"/>
    <w:rsid w:val="00F333FB"/>
    <w:rsid w:val="00F33574"/>
    <w:rsid w:val="00F336DD"/>
    <w:rsid w:val="00F33B73"/>
    <w:rsid w:val="00F3443F"/>
    <w:rsid w:val="00F349E4"/>
    <w:rsid w:val="00F34BA9"/>
    <w:rsid w:val="00F35F6F"/>
    <w:rsid w:val="00F371DA"/>
    <w:rsid w:val="00F37DFB"/>
    <w:rsid w:val="00F41F48"/>
    <w:rsid w:val="00F4272C"/>
    <w:rsid w:val="00F42A72"/>
    <w:rsid w:val="00F43A22"/>
    <w:rsid w:val="00F43CBF"/>
    <w:rsid w:val="00F44661"/>
    <w:rsid w:val="00F4477F"/>
    <w:rsid w:val="00F46F6F"/>
    <w:rsid w:val="00F475DB"/>
    <w:rsid w:val="00F47BCA"/>
    <w:rsid w:val="00F506C0"/>
    <w:rsid w:val="00F51438"/>
    <w:rsid w:val="00F518D7"/>
    <w:rsid w:val="00F53468"/>
    <w:rsid w:val="00F53E4C"/>
    <w:rsid w:val="00F54027"/>
    <w:rsid w:val="00F54D7B"/>
    <w:rsid w:val="00F55E7C"/>
    <w:rsid w:val="00F56584"/>
    <w:rsid w:val="00F56B1C"/>
    <w:rsid w:val="00F57246"/>
    <w:rsid w:val="00F602D9"/>
    <w:rsid w:val="00F60532"/>
    <w:rsid w:val="00F6140F"/>
    <w:rsid w:val="00F6175C"/>
    <w:rsid w:val="00F62D7A"/>
    <w:rsid w:val="00F63E1F"/>
    <w:rsid w:val="00F64E4F"/>
    <w:rsid w:val="00F659D6"/>
    <w:rsid w:val="00F669B8"/>
    <w:rsid w:val="00F70050"/>
    <w:rsid w:val="00F7037C"/>
    <w:rsid w:val="00F704F5"/>
    <w:rsid w:val="00F7135D"/>
    <w:rsid w:val="00F7148E"/>
    <w:rsid w:val="00F715DB"/>
    <w:rsid w:val="00F72A29"/>
    <w:rsid w:val="00F72D55"/>
    <w:rsid w:val="00F73293"/>
    <w:rsid w:val="00F73A0D"/>
    <w:rsid w:val="00F75B77"/>
    <w:rsid w:val="00F76F47"/>
    <w:rsid w:val="00F822EC"/>
    <w:rsid w:val="00F82B9B"/>
    <w:rsid w:val="00F83C5C"/>
    <w:rsid w:val="00F90713"/>
    <w:rsid w:val="00F94232"/>
    <w:rsid w:val="00F9526D"/>
    <w:rsid w:val="00F95D93"/>
    <w:rsid w:val="00F95DE6"/>
    <w:rsid w:val="00F9783B"/>
    <w:rsid w:val="00FA000B"/>
    <w:rsid w:val="00FA00D5"/>
    <w:rsid w:val="00FA09DB"/>
    <w:rsid w:val="00FA2B27"/>
    <w:rsid w:val="00FA5531"/>
    <w:rsid w:val="00FA56D7"/>
    <w:rsid w:val="00FA5B11"/>
    <w:rsid w:val="00FA6370"/>
    <w:rsid w:val="00FA6DE9"/>
    <w:rsid w:val="00FA77B4"/>
    <w:rsid w:val="00FB1022"/>
    <w:rsid w:val="00FB1513"/>
    <w:rsid w:val="00FB42CC"/>
    <w:rsid w:val="00FB704E"/>
    <w:rsid w:val="00FB7EE2"/>
    <w:rsid w:val="00FC033C"/>
    <w:rsid w:val="00FC0BFF"/>
    <w:rsid w:val="00FC21CC"/>
    <w:rsid w:val="00FC2308"/>
    <w:rsid w:val="00FC4B56"/>
    <w:rsid w:val="00FC4B79"/>
    <w:rsid w:val="00FC4F56"/>
    <w:rsid w:val="00FC573A"/>
    <w:rsid w:val="00FC5EEA"/>
    <w:rsid w:val="00FC604D"/>
    <w:rsid w:val="00FC7AD0"/>
    <w:rsid w:val="00FC7DFB"/>
    <w:rsid w:val="00FD0273"/>
    <w:rsid w:val="00FD0A21"/>
    <w:rsid w:val="00FD2DCC"/>
    <w:rsid w:val="00FD31B9"/>
    <w:rsid w:val="00FD3C90"/>
    <w:rsid w:val="00FD441A"/>
    <w:rsid w:val="00FD4EEE"/>
    <w:rsid w:val="00FE0C6F"/>
    <w:rsid w:val="00FE0EF6"/>
    <w:rsid w:val="00FE125A"/>
    <w:rsid w:val="00FE2689"/>
    <w:rsid w:val="00FE2ADF"/>
    <w:rsid w:val="00FE2F05"/>
    <w:rsid w:val="00FE3B7B"/>
    <w:rsid w:val="00FE4158"/>
    <w:rsid w:val="00FE5376"/>
    <w:rsid w:val="00FE55B3"/>
    <w:rsid w:val="00FE5F62"/>
    <w:rsid w:val="00FE7161"/>
    <w:rsid w:val="00FF009F"/>
    <w:rsid w:val="00FF00EF"/>
    <w:rsid w:val="00FF0DF1"/>
    <w:rsid w:val="00FF23D7"/>
    <w:rsid w:val="00FF264F"/>
    <w:rsid w:val="00FF2A6A"/>
    <w:rsid w:val="00FF3EED"/>
    <w:rsid w:val="00FF40B7"/>
    <w:rsid w:val="00FF4EF5"/>
    <w:rsid w:val="00FF5209"/>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8858"/>
  <w15:chartTrackingRefBased/>
  <w15:docId w15:val="{F3EEC2B3-3993-49A6-BDA5-1626228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6C0042"/>
    <w:rPr>
      <w:lang w:val="en-GB"/>
    </w:rPr>
  </w:style>
  <w:style w:type="paragraph" w:styleId="ListParagraph">
    <w:name w:val="List Paragraph"/>
    <w:basedOn w:val="Normal"/>
    <w:uiPriority w:val="34"/>
    <w:unhideWhenUsed/>
    <w:qFormat/>
    <w:rsid w:val="00B01188"/>
    <w:pPr>
      <w:ind w:left="720"/>
      <w:contextualSpacing/>
    </w:pPr>
  </w:style>
  <w:style w:type="character" w:styleId="UnresolvedMention">
    <w:name w:val="Unresolved Mention"/>
    <w:basedOn w:val="DefaultParagraphFont"/>
    <w:uiPriority w:val="99"/>
    <w:semiHidden/>
    <w:unhideWhenUsed/>
    <w:rsid w:val="00E265A4"/>
    <w:rPr>
      <w:color w:val="605E5C"/>
      <w:shd w:val="clear" w:color="auto" w:fill="E1DFDD"/>
    </w:rPr>
  </w:style>
  <w:style w:type="paragraph" w:styleId="NormalWeb">
    <w:name w:val="Normal (Web)"/>
    <w:basedOn w:val="Normal"/>
    <w:uiPriority w:val="99"/>
    <w:semiHidden/>
    <w:unhideWhenUsed/>
    <w:rsid w:val="00927699"/>
    <w:rPr>
      <w:rFonts w:ascii="Calibri" w:hAnsi="Calibri" w:cs="Calibri"/>
      <w:lang w:val="en-GB" w:eastAsia="en-GB"/>
    </w:rPr>
  </w:style>
  <w:style w:type="paragraph" w:customStyle="1" w:styleId="Default">
    <w:name w:val="Default"/>
    <w:rsid w:val="00225558"/>
    <w:pPr>
      <w:autoSpaceDE w:val="0"/>
      <w:autoSpaceDN w:val="0"/>
      <w:adjustRightInd w:val="0"/>
    </w:pPr>
    <w:rPr>
      <w:rFonts w:ascii="Times New Roman" w:hAnsi="Times New Roman" w:cs="Times New Roman"/>
      <w:color w:val="000000"/>
      <w:sz w:val="24"/>
      <w:szCs w:val="24"/>
      <w:lang w:val="en-GB"/>
    </w:rPr>
  </w:style>
  <w:style w:type="paragraph" w:customStyle="1" w:styleId="Bullet">
    <w:name w:val="Bullet"/>
    <w:basedOn w:val="Normal"/>
    <w:rsid w:val="00A2465A"/>
    <w:pPr>
      <w:numPr>
        <w:numId w:val="1"/>
      </w:numPr>
      <w:spacing w:after="120"/>
    </w:pPr>
    <w:rPr>
      <w:rFonts w:ascii="Segoe UI" w:eastAsia="Times New Roman" w:hAnsi="Segoe UI" w:cs="Times New Roman"/>
      <w:color w:val="333333"/>
      <w:sz w:val="24"/>
      <w:szCs w:val="24"/>
      <w:lang w:val="en-GB"/>
    </w:rPr>
  </w:style>
  <w:style w:type="paragraph" w:customStyle="1" w:styleId="xmsonormal">
    <w:name w:val="x_msonormal"/>
    <w:basedOn w:val="Normal"/>
    <w:rsid w:val="001210A9"/>
    <w:rPr>
      <w:rFonts w:ascii="Calibri" w:eastAsiaTheme="minorEastAsia"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920">
      <w:bodyDiv w:val="1"/>
      <w:marLeft w:val="0"/>
      <w:marRight w:val="0"/>
      <w:marTop w:val="0"/>
      <w:marBottom w:val="0"/>
      <w:divBdr>
        <w:top w:val="none" w:sz="0" w:space="0" w:color="auto"/>
        <w:left w:val="none" w:sz="0" w:space="0" w:color="auto"/>
        <w:bottom w:val="none" w:sz="0" w:space="0" w:color="auto"/>
        <w:right w:val="none" w:sz="0" w:space="0" w:color="auto"/>
      </w:divBdr>
    </w:div>
    <w:div w:id="184056370">
      <w:bodyDiv w:val="1"/>
      <w:marLeft w:val="0"/>
      <w:marRight w:val="0"/>
      <w:marTop w:val="0"/>
      <w:marBottom w:val="0"/>
      <w:divBdr>
        <w:top w:val="none" w:sz="0" w:space="0" w:color="auto"/>
        <w:left w:val="none" w:sz="0" w:space="0" w:color="auto"/>
        <w:bottom w:val="none" w:sz="0" w:space="0" w:color="auto"/>
        <w:right w:val="none" w:sz="0" w:space="0" w:color="auto"/>
      </w:divBdr>
    </w:div>
    <w:div w:id="370693881">
      <w:bodyDiv w:val="1"/>
      <w:marLeft w:val="0"/>
      <w:marRight w:val="0"/>
      <w:marTop w:val="0"/>
      <w:marBottom w:val="0"/>
      <w:divBdr>
        <w:top w:val="none" w:sz="0" w:space="0" w:color="auto"/>
        <w:left w:val="none" w:sz="0" w:space="0" w:color="auto"/>
        <w:bottom w:val="none" w:sz="0" w:space="0" w:color="auto"/>
        <w:right w:val="none" w:sz="0" w:space="0" w:color="auto"/>
      </w:divBdr>
      <w:divsChild>
        <w:div w:id="1585993648">
          <w:marLeft w:val="274"/>
          <w:marRight w:val="0"/>
          <w:marTop w:val="150"/>
          <w:marBottom w:val="0"/>
          <w:divBdr>
            <w:top w:val="none" w:sz="0" w:space="0" w:color="auto"/>
            <w:left w:val="none" w:sz="0" w:space="0" w:color="auto"/>
            <w:bottom w:val="none" w:sz="0" w:space="0" w:color="auto"/>
            <w:right w:val="none" w:sz="0" w:space="0" w:color="auto"/>
          </w:divBdr>
        </w:div>
      </w:divsChild>
    </w:div>
    <w:div w:id="397022695">
      <w:bodyDiv w:val="1"/>
      <w:marLeft w:val="0"/>
      <w:marRight w:val="0"/>
      <w:marTop w:val="0"/>
      <w:marBottom w:val="0"/>
      <w:divBdr>
        <w:top w:val="none" w:sz="0" w:space="0" w:color="auto"/>
        <w:left w:val="none" w:sz="0" w:space="0" w:color="auto"/>
        <w:bottom w:val="none" w:sz="0" w:space="0" w:color="auto"/>
        <w:right w:val="none" w:sz="0" w:space="0" w:color="auto"/>
      </w:divBdr>
    </w:div>
    <w:div w:id="431902625">
      <w:bodyDiv w:val="1"/>
      <w:marLeft w:val="0"/>
      <w:marRight w:val="0"/>
      <w:marTop w:val="0"/>
      <w:marBottom w:val="0"/>
      <w:divBdr>
        <w:top w:val="none" w:sz="0" w:space="0" w:color="auto"/>
        <w:left w:val="none" w:sz="0" w:space="0" w:color="auto"/>
        <w:bottom w:val="none" w:sz="0" w:space="0" w:color="auto"/>
        <w:right w:val="none" w:sz="0" w:space="0" w:color="auto"/>
      </w:divBdr>
    </w:div>
    <w:div w:id="445152590">
      <w:bodyDiv w:val="1"/>
      <w:marLeft w:val="0"/>
      <w:marRight w:val="0"/>
      <w:marTop w:val="0"/>
      <w:marBottom w:val="0"/>
      <w:divBdr>
        <w:top w:val="none" w:sz="0" w:space="0" w:color="auto"/>
        <w:left w:val="none" w:sz="0" w:space="0" w:color="auto"/>
        <w:bottom w:val="none" w:sz="0" w:space="0" w:color="auto"/>
        <w:right w:val="none" w:sz="0" w:space="0" w:color="auto"/>
      </w:divBdr>
    </w:div>
    <w:div w:id="702243137">
      <w:bodyDiv w:val="1"/>
      <w:marLeft w:val="0"/>
      <w:marRight w:val="0"/>
      <w:marTop w:val="0"/>
      <w:marBottom w:val="0"/>
      <w:divBdr>
        <w:top w:val="none" w:sz="0" w:space="0" w:color="auto"/>
        <w:left w:val="none" w:sz="0" w:space="0" w:color="auto"/>
        <w:bottom w:val="none" w:sz="0" w:space="0" w:color="auto"/>
        <w:right w:val="none" w:sz="0" w:space="0" w:color="auto"/>
      </w:divBdr>
    </w:div>
    <w:div w:id="745997225">
      <w:bodyDiv w:val="1"/>
      <w:marLeft w:val="0"/>
      <w:marRight w:val="0"/>
      <w:marTop w:val="0"/>
      <w:marBottom w:val="0"/>
      <w:divBdr>
        <w:top w:val="none" w:sz="0" w:space="0" w:color="auto"/>
        <w:left w:val="none" w:sz="0" w:space="0" w:color="auto"/>
        <w:bottom w:val="none" w:sz="0" w:space="0" w:color="auto"/>
        <w:right w:val="none" w:sz="0" w:space="0" w:color="auto"/>
      </w:divBdr>
    </w:div>
    <w:div w:id="746614238">
      <w:bodyDiv w:val="1"/>
      <w:marLeft w:val="0"/>
      <w:marRight w:val="0"/>
      <w:marTop w:val="0"/>
      <w:marBottom w:val="0"/>
      <w:divBdr>
        <w:top w:val="none" w:sz="0" w:space="0" w:color="auto"/>
        <w:left w:val="none" w:sz="0" w:space="0" w:color="auto"/>
        <w:bottom w:val="none" w:sz="0" w:space="0" w:color="auto"/>
        <w:right w:val="none" w:sz="0" w:space="0" w:color="auto"/>
      </w:divBdr>
    </w:div>
    <w:div w:id="755446024">
      <w:bodyDiv w:val="1"/>
      <w:marLeft w:val="0"/>
      <w:marRight w:val="0"/>
      <w:marTop w:val="0"/>
      <w:marBottom w:val="0"/>
      <w:divBdr>
        <w:top w:val="none" w:sz="0" w:space="0" w:color="auto"/>
        <w:left w:val="none" w:sz="0" w:space="0" w:color="auto"/>
        <w:bottom w:val="none" w:sz="0" w:space="0" w:color="auto"/>
        <w:right w:val="none" w:sz="0" w:space="0" w:color="auto"/>
      </w:divBdr>
      <w:divsChild>
        <w:div w:id="70546372">
          <w:marLeft w:val="274"/>
          <w:marRight w:val="0"/>
          <w:marTop w:val="150"/>
          <w:marBottom w:val="0"/>
          <w:divBdr>
            <w:top w:val="none" w:sz="0" w:space="0" w:color="auto"/>
            <w:left w:val="none" w:sz="0" w:space="0" w:color="auto"/>
            <w:bottom w:val="none" w:sz="0" w:space="0" w:color="auto"/>
            <w:right w:val="none" w:sz="0" w:space="0" w:color="auto"/>
          </w:divBdr>
        </w:div>
        <w:div w:id="1301182196">
          <w:marLeft w:val="274"/>
          <w:marRight w:val="0"/>
          <w:marTop w:val="150"/>
          <w:marBottom w:val="0"/>
          <w:divBdr>
            <w:top w:val="none" w:sz="0" w:space="0" w:color="auto"/>
            <w:left w:val="none" w:sz="0" w:space="0" w:color="auto"/>
            <w:bottom w:val="none" w:sz="0" w:space="0" w:color="auto"/>
            <w:right w:val="none" w:sz="0" w:space="0" w:color="auto"/>
          </w:divBdr>
        </w:div>
      </w:divsChild>
    </w:div>
    <w:div w:id="765006616">
      <w:bodyDiv w:val="1"/>
      <w:marLeft w:val="0"/>
      <w:marRight w:val="0"/>
      <w:marTop w:val="0"/>
      <w:marBottom w:val="0"/>
      <w:divBdr>
        <w:top w:val="none" w:sz="0" w:space="0" w:color="auto"/>
        <w:left w:val="none" w:sz="0" w:space="0" w:color="auto"/>
        <w:bottom w:val="none" w:sz="0" w:space="0" w:color="auto"/>
        <w:right w:val="none" w:sz="0" w:space="0" w:color="auto"/>
      </w:divBdr>
    </w:div>
    <w:div w:id="850027576">
      <w:bodyDiv w:val="1"/>
      <w:marLeft w:val="0"/>
      <w:marRight w:val="0"/>
      <w:marTop w:val="0"/>
      <w:marBottom w:val="0"/>
      <w:divBdr>
        <w:top w:val="none" w:sz="0" w:space="0" w:color="auto"/>
        <w:left w:val="none" w:sz="0" w:space="0" w:color="auto"/>
        <w:bottom w:val="none" w:sz="0" w:space="0" w:color="auto"/>
        <w:right w:val="none" w:sz="0" w:space="0" w:color="auto"/>
      </w:divBdr>
    </w:div>
    <w:div w:id="871190588">
      <w:bodyDiv w:val="1"/>
      <w:marLeft w:val="0"/>
      <w:marRight w:val="0"/>
      <w:marTop w:val="0"/>
      <w:marBottom w:val="0"/>
      <w:divBdr>
        <w:top w:val="none" w:sz="0" w:space="0" w:color="auto"/>
        <w:left w:val="none" w:sz="0" w:space="0" w:color="auto"/>
        <w:bottom w:val="none" w:sz="0" w:space="0" w:color="auto"/>
        <w:right w:val="none" w:sz="0" w:space="0" w:color="auto"/>
      </w:divBdr>
    </w:div>
    <w:div w:id="987511540">
      <w:bodyDiv w:val="1"/>
      <w:marLeft w:val="0"/>
      <w:marRight w:val="0"/>
      <w:marTop w:val="0"/>
      <w:marBottom w:val="0"/>
      <w:divBdr>
        <w:top w:val="none" w:sz="0" w:space="0" w:color="auto"/>
        <w:left w:val="none" w:sz="0" w:space="0" w:color="auto"/>
        <w:bottom w:val="none" w:sz="0" w:space="0" w:color="auto"/>
        <w:right w:val="none" w:sz="0" w:space="0" w:color="auto"/>
      </w:divBdr>
    </w:div>
    <w:div w:id="1117682463">
      <w:bodyDiv w:val="1"/>
      <w:marLeft w:val="0"/>
      <w:marRight w:val="0"/>
      <w:marTop w:val="0"/>
      <w:marBottom w:val="0"/>
      <w:divBdr>
        <w:top w:val="none" w:sz="0" w:space="0" w:color="auto"/>
        <w:left w:val="none" w:sz="0" w:space="0" w:color="auto"/>
        <w:bottom w:val="none" w:sz="0" w:space="0" w:color="auto"/>
        <w:right w:val="none" w:sz="0" w:space="0" w:color="auto"/>
      </w:divBdr>
    </w:div>
    <w:div w:id="1139419157">
      <w:bodyDiv w:val="1"/>
      <w:marLeft w:val="0"/>
      <w:marRight w:val="0"/>
      <w:marTop w:val="0"/>
      <w:marBottom w:val="0"/>
      <w:divBdr>
        <w:top w:val="none" w:sz="0" w:space="0" w:color="auto"/>
        <w:left w:val="none" w:sz="0" w:space="0" w:color="auto"/>
        <w:bottom w:val="none" w:sz="0" w:space="0" w:color="auto"/>
        <w:right w:val="none" w:sz="0" w:space="0" w:color="auto"/>
      </w:divBdr>
    </w:div>
    <w:div w:id="1215896636">
      <w:bodyDiv w:val="1"/>
      <w:marLeft w:val="0"/>
      <w:marRight w:val="0"/>
      <w:marTop w:val="0"/>
      <w:marBottom w:val="0"/>
      <w:divBdr>
        <w:top w:val="none" w:sz="0" w:space="0" w:color="auto"/>
        <w:left w:val="none" w:sz="0" w:space="0" w:color="auto"/>
        <w:bottom w:val="none" w:sz="0" w:space="0" w:color="auto"/>
        <w:right w:val="none" w:sz="0" w:space="0" w:color="auto"/>
      </w:divBdr>
    </w:div>
    <w:div w:id="1287197909">
      <w:bodyDiv w:val="1"/>
      <w:marLeft w:val="0"/>
      <w:marRight w:val="0"/>
      <w:marTop w:val="0"/>
      <w:marBottom w:val="0"/>
      <w:divBdr>
        <w:top w:val="none" w:sz="0" w:space="0" w:color="auto"/>
        <w:left w:val="none" w:sz="0" w:space="0" w:color="auto"/>
        <w:bottom w:val="none" w:sz="0" w:space="0" w:color="auto"/>
        <w:right w:val="none" w:sz="0" w:space="0" w:color="auto"/>
      </w:divBdr>
    </w:div>
    <w:div w:id="1454399658">
      <w:bodyDiv w:val="1"/>
      <w:marLeft w:val="0"/>
      <w:marRight w:val="0"/>
      <w:marTop w:val="0"/>
      <w:marBottom w:val="0"/>
      <w:divBdr>
        <w:top w:val="none" w:sz="0" w:space="0" w:color="auto"/>
        <w:left w:val="none" w:sz="0" w:space="0" w:color="auto"/>
        <w:bottom w:val="none" w:sz="0" w:space="0" w:color="auto"/>
        <w:right w:val="none" w:sz="0" w:space="0" w:color="auto"/>
      </w:divBdr>
    </w:div>
    <w:div w:id="1506869981">
      <w:bodyDiv w:val="1"/>
      <w:marLeft w:val="0"/>
      <w:marRight w:val="0"/>
      <w:marTop w:val="0"/>
      <w:marBottom w:val="0"/>
      <w:divBdr>
        <w:top w:val="none" w:sz="0" w:space="0" w:color="auto"/>
        <w:left w:val="none" w:sz="0" w:space="0" w:color="auto"/>
        <w:bottom w:val="none" w:sz="0" w:space="0" w:color="auto"/>
        <w:right w:val="none" w:sz="0" w:space="0" w:color="auto"/>
      </w:divBdr>
    </w:div>
    <w:div w:id="1536893226">
      <w:bodyDiv w:val="1"/>
      <w:marLeft w:val="0"/>
      <w:marRight w:val="0"/>
      <w:marTop w:val="0"/>
      <w:marBottom w:val="0"/>
      <w:divBdr>
        <w:top w:val="none" w:sz="0" w:space="0" w:color="auto"/>
        <w:left w:val="none" w:sz="0" w:space="0" w:color="auto"/>
        <w:bottom w:val="none" w:sz="0" w:space="0" w:color="auto"/>
        <w:right w:val="none" w:sz="0" w:space="0" w:color="auto"/>
      </w:divBdr>
    </w:div>
    <w:div w:id="1537699143">
      <w:bodyDiv w:val="1"/>
      <w:marLeft w:val="0"/>
      <w:marRight w:val="0"/>
      <w:marTop w:val="0"/>
      <w:marBottom w:val="0"/>
      <w:divBdr>
        <w:top w:val="none" w:sz="0" w:space="0" w:color="auto"/>
        <w:left w:val="none" w:sz="0" w:space="0" w:color="auto"/>
        <w:bottom w:val="none" w:sz="0" w:space="0" w:color="auto"/>
        <w:right w:val="none" w:sz="0" w:space="0" w:color="auto"/>
      </w:divBdr>
    </w:div>
    <w:div w:id="1543176927">
      <w:bodyDiv w:val="1"/>
      <w:marLeft w:val="0"/>
      <w:marRight w:val="0"/>
      <w:marTop w:val="0"/>
      <w:marBottom w:val="0"/>
      <w:divBdr>
        <w:top w:val="none" w:sz="0" w:space="0" w:color="auto"/>
        <w:left w:val="none" w:sz="0" w:space="0" w:color="auto"/>
        <w:bottom w:val="none" w:sz="0" w:space="0" w:color="auto"/>
        <w:right w:val="none" w:sz="0" w:space="0" w:color="auto"/>
      </w:divBdr>
    </w:div>
    <w:div w:id="1658222815">
      <w:bodyDiv w:val="1"/>
      <w:marLeft w:val="0"/>
      <w:marRight w:val="0"/>
      <w:marTop w:val="0"/>
      <w:marBottom w:val="0"/>
      <w:divBdr>
        <w:top w:val="none" w:sz="0" w:space="0" w:color="auto"/>
        <w:left w:val="none" w:sz="0" w:space="0" w:color="auto"/>
        <w:bottom w:val="none" w:sz="0" w:space="0" w:color="auto"/>
        <w:right w:val="none" w:sz="0" w:space="0" w:color="auto"/>
      </w:divBdr>
    </w:div>
    <w:div w:id="1695959846">
      <w:bodyDiv w:val="1"/>
      <w:marLeft w:val="0"/>
      <w:marRight w:val="0"/>
      <w:marTop w:val="0"/>
      <w:marBottom w:val="0"/>
      <w:divBdr>
        <w:top w:val="none" w:sz="0" w:space="0" w:color="auto"/>
        <w:left w:val="none" w:sz="0" w:space="0" w:color="auto"/>
        <w:bottom w:val="none" w:sz="0" w:space="0" w:color="auto"/>
        <w:right w:val="none" w:sz="0" w:space="0" w:color="auto"/>
      </w:divBdr>
    </w:div>
    <w:div w:id="1782913139">
      <w:bodyDiv w:val="1"/>
      <w:marLeft w:val="0"/>
      <w:marRight w:val="0"/>
      <w:marTop w:val="0"/>
      <w:marBottom w:val="0"/>
      <w:divBdr>
        <w:top w:val="none" w:sz="0" w:space="0" w:color="auto"/>
        <w:left w:val="none" w:sz="0" w:space="0" w:color="auto"/>
        <w:bottom w:val="none" w:sz="0" w:space="0" w:color="auto"/>
        <w:right w:val="none" w:sz="0" w:space="0" w:color="auto"/>
      </w:divBdr>
    </w:div>
    <w:div w:id="1836989732">
      <w:bodyDiv w:val="1"/>
      <w:marLeft w:val="0"/>
      <w:marRight w:val="0"/>
      <w:marTop w:val="0"/>
      <w:marBottom w:val="0"/>
      <w:divBdr>
        <w:top w:val="none" w:sz="0" w:space="0" w:color="auto"/>
        <w:left w:val="none" w:sz="0" w:space="0" w:color="auto"/>
        <w:bottom w:val="none" w:sz="0" w:space="0" w:color="auto"/>
        <w:right w:val="none" w:sz="0" w:space="0" w:color="auto"/>
      </w:divBdr>
    </w:div>
    <w:div w:id="1847330917">
      <w:bodyDiv w:val="1"/>
      <w:marLeft w:val="0"/>
      <w:marRight w:val="0"/>
      <w:marTop w:val="0"/>
      <w:marBottom w:val="0"/>
      <w:divBdr>
        <w:top w:val="none" w:sz="0" w:space="0" w:color="auto"/>
        <w:left w:val="none" w:sz="0" w:space="0" w:color="auto"/>
        <w:bottom w:val="none" w:sz="0" w:space="0" w:color="auto"/>
        <w:right w:val="none" w:sz="0" w:space="0" w:color="auto"/>
      </w:divBdr>
    </w:div>
    <w:div w:id="1913807160">
      <w:bodyDiv w:val="1"/>
      <w:marLeft w:val="0"/>
      <w:marRight w:val="0"/>
      <w:marTop w:val="0"/>
      <w:marBottom w:val="0"/>
      <w:divBdr>
        <w:top w:val="none" w:sz="0" w:space="0" w:color="auto"/>
        <w:left w:val="none" w:sz="0" w:space="0" w:color="auto"/>
        <w:bottom w:val="none" w:sz="0" w:space="0" w:color="auto"/>
        <w:right w:val="none" w:sz="0" w:space="0" w:color="auto"/>
      </w:divBdr>
    </w:div>
    <w:div w:id="1941989602">
      <w:bodyDiv w:val="1"/>
      <w:marLeft w:val="0"/>
      <w:marRight w:val="0"/>
      <w:marTop w:val="0"/>
      <w:marBottom w:val="0"/>
      <w:divBdr>
        <w:top w:val="none" w:sz="0" w:space="0" w:color="auto"/>
        <w:left w:val="none" w:sz="0" w:space="0" w:color="auto"/>
        <w:bottom w:val="none" w:sz="0" w:space="0" w:color="auto"/>
        <w:right w:val="none" w:sz="0" w:space="0" w:color="auto"/>
      </w:divBdr>
    </w:div>
    <w:div w:id="1958096613">
      <w:bodyDiv w:val="1"/>
      <w:marLeft w:val="0"/>
      <w:marRight w:val="0"/>
      <w:marTop w:val="0"/>
      <w:marBottom w:val="0"/>
      <w:divBdr>
        <w:top w:val="none" w:sz="0" w:space="0" w:color="auto"/>
        <w:left w:val="none" w:sz="0" w:space="0" w:color="auto"/>
        <w:bottom w:val="none" w:sz="0" w:space="0" w:color="auto"/>
        <w:right w:val="none" w:sz="0" w:space="0" w:color="auto"/>
      </w:divBdr>
    </w:div>
    <w:div w:id="1987392123">
      <w:bodyDiv w:val="1"/>
      <w:marLeft w:val="0"/>
      <w:marRight w:val="0"/>
      <w:marTop w:val="0"/>
      <w:marBottom w:val="0"/>
      <w:divBdr>
        <w:top w:val="none" w:sz="0" w:space="0" w:color="auto"/>
        <w:left w:val="none" w:sz="0" w:space="0" w:color="auto"/>
        <w:bottom w:val="none" w:sz="0" w:space="0" w:color="auto"/>
        <w:right w:val="none" w:sz="0" w:space="0" w:color="auto"/>
      </w:divBdr>
    </w:div>
    <w:div w:id="2006666668">
      <w:bodyDiv w:val="1"/>
      <w:marLeft w:val="0"/>
      <w:marRight w:val="0"/>
      <w:marTop w:val="0"/>
      <w:marBottom w:val="0"/>
      <w:divBdr>
        <w:top w:val="none" w:sz="0" w:space="0" w:color="auto"/>
        <w:left w:val="none" w:sz="0" w:space="0" w:color="auto"/>
        <w:bottom w:val="none" w:sz="0" w:space="0" w:color="auto"/>
        <w:right w:val="none" w:sz="0" w:space="0" w:color="auto"/>
      </w:divBdr>
    </w:div>
    <w:div w:id="21310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CE8E2-FE21-436F-BE79-D73A712D7982}">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2</cp:revision>
  <cp:lastPrinted>2022-11-15T16:43:00Z</cp:lastPrinted>
  <dcterms:created xsi:type="dcterms:W3CDTF">2023-02-15T15:22:00Z</dcterms:created>
  <dcterms:modified xsi:type="dcterms:W3CDTF">2023-02-15T15:22:00Z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